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3B" w:rsidRDefault="0073103B" w:rsidP="0073103B">
      <w:pPr>
        <w:widowControl w:val="0"/>
        <w:overflowPunct w:val="0"/>
        <w:autoSpaceDE w:val="0"/>
        <w:autoSpaceDN w:val="0"/>
        <w:adjustRightInd w:val="0"/>
        <w:spacing w:after="120" w:line="240" w:lineRule="auto"/>
        <w:jc w:val="both"/>
        <w:rPr>
          <w:rFonts w:ascii="Trebuchet MS" w:hAnsi="Trebuchet MS" w:cs="Arial"/>
          <w:b/>
          <w:sz w:val="20"/>
          <w:szCs w:val="20"/>
          <w:lang w:eastAsia="it-IT"/>
        </w:rPr>
      </w:pPr>
      <w:bookmarkStart w:id="0" w:name="_GoBack"/>
      <w:bookmarkEnd w:id="0"/>
    </w:p>
    <w:p w:rsidR="003B18C2" w:rsidRPr="003B18C2" w:rsidRDefault="003B18C2" w:rsidP="003B18C2">
      <w:pPr>
        <w:spacing w:after="0"/>
        <w:jc w:val="right"/>
        <w:rPr>
          <w:rFonts w:ascii="Arial" w:hAnsi="Arial" w:cs="Arial"/>
          <w:b/>
        </w:rPr>
      </w:pPr>
      <w:r w:rsidRPr="003B18C2">
        <w:rPr>
          <w:rFonts w:ascii="Arial" w:hAnsi="Arial" w:cs="Arial"/>
          <w:b/>
        </w:rPr>
        <w:t xml:space="preserve">Al Resp. Dell’Area Sociale </w:t>
      </w:r>
    </w:p>
    <w:p w:rsidR="003B18C2" w:rsidRPr="003B18C2" w:rsidRDefault="003B18C2" w:rsidP="003B18C2">
      <w:pPr>
        <w:spacing w:after="0"/>
        <w:jc w:val="right"/>
        <w:rPr>
          <w:rFonts w:ascii="Arial" w:hAnsi="Arial" w:cs="Arial"/>
          <w:b/>
        </w:rPr>
      </w:pPr>
      <w:r w:rsidRPr="003B18C2">
        <w:rPr>
          <w:rFonts w:ascii="Arial" w:hAnsi="Arial" w:cs="Arial"/>
          <w:b/>
        </w:rPr>
        <w:t>COMUNE DI SANLURI</w:t>
      </w:r>
    </w:p>
    <w:p w:rsidR="003B18C2" w:rsidRPr="003B18C2" w:rsidRDefault="003B18C2" w:rsidP="003B18C2">
      <w:pPr>
        <w:spacing w:after="0"/>
        <w:ind w:left="7080"/>
        <w:jc w:val="right"/>
        <w:rPr>
          <w:rFonts w:ascii="Arial" w:hAnsi="Arial" w:cs="Arial"/>
          <w:b/>
        </w:rPr>
      </w:pPr>
      <w:r w:rsidRPr="003B18C2">
        <w:rPr>
          <w:rFonts w:ascii="Arial" w:hAnsi="Arial" w:cs="Arial"/>
          <w:b/>
        </w:rPr>
        <w:t>Via Carlo Felice n°201</w:t>
      </w:r>
    </w:p>
    <w:p w:rsidR="003B18C2" w:rsidRPr="003B18C2" w:rsidRDefault="003B18C2" w:rsidP="003B18C2">
      <w:pPr>
        <w:spacing w:after="0"/>
        <w:ind w:left="7080"/>
        <w:jc w:val="right"/>
        <w:rPr>
          <w:rFonts w:ascii="Arial" w:hAnsi="Arial" w:cs="Arial"/>
          <w:b/>
        </w:rPr>
      </w:pPr>
      <w:r w:rsidRPr="003B18C2">
        <w:rPr>
          <w:rFonts w:ascii="Arial" w:hAnsi="Arial" w:cs="Arial"/>
          <w:b/>
        </w:rPr>
        <w:t>09025 Sanluri (SU)</w:t>
      </w:r>
    </w:p>
    <w:p w:rsidR="003B18C2" w:rsidRPr="003B18C2" w:rsidRDefault="003B18C2" w:rsidP="003B18C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B18C2" w:rsidRPr="003B18C2" w:rsidTr="003B18C2">
        <w:tc>
          <w:tcPr>
            <w:tcW w:w="9927" w:type="dxa"/>
            <w:tcBorders>
              <w:top w:val="single" w:sz="4" w:space="0" w:color="auto"/>
              <w:left w:val="single" w:sz="4" w:space="0" w:color="auto"/>
              <w:bottom w:val="single" w:sz="4" w:space="0" w:color="auto"/>
              <w:right w:val="single" w:sz="4" w:space="0" w:color="auto"/>
            </w:tcBorders>
          </w:tcPr>
          <w:p w:rsidR="003B18C2" w:rsidRPr="003B18C2" w:rsidRDefault="003B18C2" w:rsidP="008C4A47">
            <w:pPr>
              <w:jc w:val="both"/>
              <w:rPr>
                <w:rFonts w:ascii="Arial" w:hAnsi="Arial" w:cs="Arial"/>
                <w:b/>
                <w:bCs/>
              </w:rPr>
            </w:pPr>
            <w:r w:rsidRPr="003B18C2">
              <w:rPr>
                <w:rFonts w:ascii="Arial" w:hAnsi="Arial" w:cs="Arial"/>
                <w:b/>
                <w:bCs/>
              </w:rPr>
              <w:t>Oggetto: manifestazione d’interesse per la costituzione di un elenco di prestatori accreditati per l’erogazione del Servizio di Assistenza Domiciliare attraverso buoni serviz</w:t>
            </w:r>
            <w:r w:rsidR="008C4A47">
              <w:rPr>
                <w:rFonts w:ascii="Arial" w:hAnsi="Arial" w:cs="Arial"/>
                <w:b/>
                <w:bCs/>
              </w:rPr>
              <w:t>io (voucher) – periodo dal 01.07.2025</w:t>
            </w:r>
            <w:r w:rsidRPr="003B18C2">
              <w:rPr>
                <w:rFonts w:ascii="Arial" w:hAnsi="Arial" w:cs="Arial"/>
                <w:b/>
                <w:bCs/>
              </w:rPr>
              <w:t xml:space="preserve"> al </w:t>
            </w:r>
            <w:r w:rsidR="008C4A47">
              <w:rPr>
                <w:rFonts w:ascii="Arial" w:hAnsi="Arial" w:cs="Arial"/>
                <w:b/>
                <w:bCs/>
              </w:rPr>
              <w:t>30.06.2028</w:t>
            </w:r>
            <w:r w:rsidRPr="003B18C2">
              <w:rPr>
                <w:rFonts w:ascii="Arial" w:hAnsi="Arial" w:cs="Arial"/>
                <w:b/>
                <w:bCs/>
              </w:rPr>
              <w:t>”</w:t>
            </w:r>
          </w:p>
        </w:tc>
      </w:tr>
    </w:tbl>
    <w:p w:rsidR="003B18C2" w:rsidRPr="003B18C2" w:rsidRDefault="003B18C2" w:rsidP="003B18C2">
      <w:pPr>
        <w:pStyle w:val="Titolo"/>
        <w:jc w:val="both"/>
        <w:rPr>
          <w:rFonts w:ascii="Arial" w:hAnsi="Arial" w:cs="Arial"/>
          <w:szCs w:val="22"/>
        </w:rPr>
      </w:pPr>
    </w:p>
    <w:p w:rsidR="003B18C2" w:rsidRPr="003B18C2" w:rsidRDefault="003B18C2" w:rsidP="003B18C2">
      <w:pPr>
        <w:tabs>
          <w:tab w:val="left" w:pos="141"/>
        </w:tabs>
        <w:spacing w:after="0" w:line="480" w:lineRule="auto"/>
        <w:jc w:val="both"/>
        <w:rPr>
          <w:rFonts w:ascii="Arial" w:hAnsi="Arial" w:cs="Arial"/>
          <w:sz w:val="20"/>
          <w:szCs w:val="20"/>
        </w:rPr>
      </w:pPr>
      <w:r w:rsidRPr="003B18C2">
        <w:rPr>
          <w:rFonts w:ascii="Arial" w:hAnsi="Arial" w:cs="Arial"/>
          <w:sz w:val="20"/>
          <w:szCs w:val="20"/>
        </w:rPr>
        <w:t>Il/la sottoscritto/a _________________</w:t>
      </w:r>
      <w:r>
        <w:rPr>
          <w:rFonts w:ascii="Arial" w:hAnsi="Arial" w:cs="Arial"/>
          <w:sz w:val="20"/>
          <w:szCs w:val="20"/>
        </w:rPr>
        <w:t>________________________________</w:t>
      </w:r>
      <w:r w:rsidRPr="003B18C2">
        <w:rPr>
          <w:rFonts w:ascii="Arial" w:hAnsi="Arial" w:cs="Arial"/>
          <w:sz w:val="20"/>
          <w:szCs w:val="20"/>
        </w:rPr>
        <w:t>_______________________</w:t>
      </w:r>
    </w:p>
    <w:p w:rsidR="003B18C2" w:rsidRPr="003B18C2" w:rsidRDefault="003B18C2" w:rsidP="003B18C2">
      <w:pPr>
        <w:tabs>
          <w:tab w:val="left" w:pos="141"/>
        </w:tabs>
        <w:spacing w:after="0" w:line="480" w:lineRule="auto"/>
        <w:jc w:val="both"/>
        <w:rPr>
          <w:rFonts w:ascii="Arial" w:hAnsi="Arial" w:cs="Arial"/>
          <w:sz w:val="20"/>
          <w:szCs w:val="20"/>
        </w:rPr>
      </w:pPr>
      <w:r>
        <w:rPr>
          <w:rFonts w:ascii="Arial" w:hAnsi="Arial" w:cs="Arial"/>
          <w:sz w:val="20"/>
          <w:szCs w:val="20"/>
        </w:rPr>
        <w:t>nato/a a______________</w:t>
      </w:r>
      <w:r w:rsidRPr="003B18C2">
        <w:rPr>
          <w:rFonts w:ascii="Arial" w:hAnsi="Arial" w:cs="Arial"/>
          <w:sz w:val="20"/>
          <w:szCs w:val="20"/>
        </w:rPr>
        <w:t>__________________________ il _____</w:t>
      </w:r>
      <w:r>
        <w:rPr>
          <w:rFonts w:ascii="Arial" w:hAnsi="Arial" w:cs="Arial"/>
          <w:sz w:val="20"/>
          <w:szCs w:val="20"/>
        </w:rPr>
        <w:t>_____________________________</w:t>
      </w:r>
      <w:r w:rsidRPr="003B18C2">
        <w:rPr>
          <w:rFonts w:ascii="Arial" w:hAnsi="Arial" w:cs="Arial"/>
          <w:sz w:val="20"/>
          <w:szCs w:val="20"/>
        </w:rPr>
        <w:t xml:space="preserve">____ </w:t>
      </w:r>
    </w:p>
    <w:p w:rsidR="003B18C2" w:rsidRPr="003B18C2" w:rsidRDefault="003B18C2" w:rsidP="003B18C2">
      <w:pPr>
        <w:tabs>
          <w:tab w:val="left" w:pos="141"/>
        </w:tabs>
        <w:spacing w:after="0" w:line="480" w:lineRule="auto"/>
        <w:jc w:val="both"/>
        <w:rPr>
          <w:rFonts w:ascii="Arial" w:hAnsi="Arial" w:cs="Arial"/>
          <w:sz w:val="20"/>
          <w:szCs w:val="20"/>
        </w:rPr>
      </w:pPr>
      <w:r w:rsidRPr="003B18C2">
        <w:rPr>
          <w:rFonts w:ascii="Arial" w:hAnsi="Arial" w:cs="Arial"/>
          <w:sz w:val="20"/>
          <w:szCs w:val="20"/>
        </w:rPr>
        <w:t>nella qualità di legale rappresentante della Ditta:</w:t>
      </w:r>
    </w:p>
    <w:p w:rsidR="003B18C2" w:rsidRPr="003B18C2" w:rsidRDefault="003B18C2" w:rsidP="003B18C2">
      <w:pPr>
        <w:tabs>
          <w:tab w:val="left" w:pos="141"/>
        </w:tabs>
        <w:spacing w:after="0" w:line="480" w:lineRule="auto"/>
        <w:jc w:val="both"/>
        <w:rPr>
          <w:rFonts w:ascii="Arial" w:hAnsi="Arial" w:cs="Arial"/>
          <w:sz w:val="20"/>
          <w:szCs w:val="20"/>
        </w:rPr>
      </w:pPr>
      <w:r w:rsidRPr="003B18C2">
        <w:rPr>
          <w:rFonts w:ascii="Arial" w:hAnsi="Arial" w:cs="Arial"/>
          <w:sz w:val="20"/>
          <w:szCs w:val="20"/>
        </w:rPr>
        <w:t xml:space="preserve">_____________________________________________________________________________________ </w:t>
      </w:r>
    </w:p>
    <w:p w:rsidR="003B18C2" w:rsidRDefault="003B18C2" w:rsidP="00E45A6E">
      <w:pPr>
        <w:tabs>
          <w:tab w:val="left" w:pos="141"/>
        </w:tabs>
        <w:spacing w:after="0" w:line="480" w:lineRule="auto"/>
        <w:jc w:val="both"/>
        <w:rPr>
          <w:rFonts w:ascii="Arial" w:hAnsi="Arial" w:cs="Arial"/>
          <w:sz w:val="20"/>
          <w:szCs w:val="20"/>
        </w:rPr>
      </w:pPr>
      <w:r w:rsidRPr="003B18C2">
        <w:rPr>
          <w:rFonts w:ascii="Arial" w:hAnsi="Arial" w:cs="Arial"/>
          <w:sz w:val="20"/>
          <w:szCs w:val="20"/>
        </w:rPr>
        <w:t>con sede legal</w:t>
      </w:r>
      <w:r>
        <w:rPr>
          <w:rFonts w:ascii="Arial" w:hAnsi="Arial" w:cs="Arial"/>
          <w:sz w:val="20"/>
          <w:szCs w:val="20"/>
        </w:rPr>
        <w:t>e in __________</w:t>
      </w:r>
      <w:r w:rsidRPr="003B18C2">
        <w:rPr>
          <w:rFonts w:ascii="Arial" w:hAnsi="Arial" w:cs="Arial"/>
          <w:sz w:val="20"/>
          <w:szCs w:val="20"/>
        </w:rPr>
        <w:t>________________________________</w:t>
      </w:r>
      <w:r>
        <w:rPr>
          <w:rFonts w:ascii="Arial" w:hAnsi="Arial" w:cs="Arial"/>
          <w:sz w:val="20"/>
          <w:szCs w:val="20"/>
        </w:rPr>
        <w:t>____________ prov.____________</w:t>
      </w:r>
      <w:r w:rsidRPr="003B18C2">
        <w:rPr>
          <w:rFonts w:ascii="Arial" w:hAnsi="Arial" w:cs="Arial"/>
          <w:sz w:val="20"/>
          <w:szCs w:val="20"/>
        </w:rPr>
        <w:t xml:space="preserve">_ </w:t>
      </w:r>
      <w:r>
        <w:rPr>
          <w:rFonts w:ascii="Arial" w:hAnsi="Arial" w:cs="Arial"/>
          <w:sz w:val="20"/>
          <w:szCs w:val="20"/>
        </w:rPr>
        <w:t>Via____________________</w:t>
      </w:r>
      <w:r w:rsidRPr="003B18C2">
        <w:rPr>
          <w:rFonts w:ascii="Arial" w:hAnsi="Arial" w:cs="Arial"/>
          <w:sz w:val="20"/>
          <w:szCs w:val="20"/>
        </w:rPr>
        <w:t>__________</w:t>
      </w:r>
      <w:r>
        <w:rPr>
          <w:rFonts w:ascii="Arial" w:hAnsi="Arial" w:cs="Arial"/>
          <w:sz w:val="20"/>
          <w:szCs w:val="20"/>
        </w:rPr>
        <w:t>____ n. ____</w:t>
      </w:r>
      <w:r w:rsidRPr="003B18C2">
        <w:rPr>
          <w:rFonts w:ascii="Arial" w:hAnsi="Arial" w:cs="Arial"/>
          <w:sz w:val="20"/>
          <w:szCs w:val="20"/>
        </w:rPr>
        <w:t>_____</w:t>
      </w:r>
      <w:r>
        <w:rPr>
          <w:rFonts w:ascii="Arial" w:hAnsi="Arial" w:cs="Arial"/>
          <w:sz w:val="20"/>
          <w:szCs w:val="20"/>
        </w:rPr>
        <w:t xml:space="preserve"> tel____________________</w:t>
      </w:r>
      <w:r w:rsidRPr="003B18C2">
        <w:rPr>
          <w:rFonts w:ascii="Arial" w:hAnsi="Arial" w:cs="Arial"/>
          <w:sz w:val="20"/>
          <w:szCs w:val="20"/>
        </w:rPr>
        <w:t>________________</w:t>
      </w:r>
    </w:p>
    <w:p w:rsidR="003B18C2" w:rsidRPr="003B18C2" w:rsidRDefault="003B18C2" w:rsidP="00E45A6E">
      <w:pPr>
        <w:tabs>
          <w:tab w:val="left" w:pos="141"/>
        </w:tabs>
        <w:spacing w:after="0" w:line="480" w:lineRule="auto"/>
        <w:jc w:val="both"/>
        <w:rPr>
          <w:rFonts w:ascii="Arial" w:hAnsi="Arial" w:cs="Arial"/>
          <w:sz w:val="20"/>
          <w:szCs w:val="20"/>
        </w:rPr>
      </w:pPr>
      <w:r w:rsidRPr="003B18C2">
        <w:rPr>
          <w:rFonts w:ascii="Arial" w:hAnsi="Arial" w:cs="Arial"/>
          <w:sz w:val="20"/>
          <w:szCs w:val="20"/>
        </w:rPr>
        <w:t>Email _________________________________________________________________________________</w:t>
      </w:r>
    </w:p>
    <w:p w:rsidR="003B18C2" w:rsidRPr="003B18C2" w:rsidRDefault="003B18C2" w:rsidP="00E45A6E">
      <w:pPr>
        <w:tabs>
          <w:tab w:val="left" w:pos="141"/>
        </w:tabs>
        <w:spacing w:after="0" w:line="480" w:lineRule="auto"/>
        <w:jc w:val="both"/>
        <w:rPr>
          <w:rFonts w:ascii="Arial" w:hAnsi="Arial" w:cs="Arial"/>
          <w:sz w:val="20"/>
          <w:szCs w:val="20"/>
        </w:rPr>
      </w:pPr>
      <w:r w:rsidRPr="003B18C2">
        <w:rPr>
          <w:rFonts w:ascii="Arial" w:hAnsi="Arial" w:cs="Arial"/>
          <w:sz w:val="20"/>
          <w:szCs w:val="20"/>
        </w:rPr>
        <w:t>PEC__________________________________________________________________________________</w:t>
      </w:r>
    </w:p>
    <w:p w:rsidR="003B18C2" w:rsidRPr="003B18C2" w:rsidRDefault="003B18C2" w:rsidP="00E45A6E">
      <w:pPr>
        <w:tabs>
          <w:tab w:val="left" w:pos="141"/>
        </w:tabs>
        <w:spacing w:after="0" w:line="480" w:lineRule="auto"/>
        <w:jc w:val="both"/>
        <w:rPr>
          <w:rFonts w:ascii="Arial" w:hAnsi="Arial" w:cs="Arial"/>
          <w:sz w:val="20"/>
          <w:szCs w:val="20"/>
        </w:rPr>
      </w:pPr>
      <w:r>
        <w:rPr>
          <w:rFonts w:ascii="Arial" w:hAnsi="Arial" w:cs="Arial"/>
          <w:sz w:val="20"/>
          <w:szCs w:val="20"/>
        </w:rPr>
        <w:t>C.F. _______________</w:t>
      </w:r>
      <w:r w:rsidRPr="003B18C2">
        <w:rPr>
          <w:rFonts w:ascii="Arial" w:hAnsi="Arial" w:cs="Arial"/>
          <w:sz w:val="20"/>
          <w:szCs w:val="20"/>
        </w:rPr>
        <w:t>___________________ partita IVA __</w:t>
      </w:r>
      <w:r>
        <w:rPr>
          <w:rFonts w:ascii="Arial" w:hAnsi="Arial" w:cs="Arial"/>
          <w:sz w:val="20"/>
          <w:szCs w:val="20"/>
        </w:rPr>
        <w:t>_____________________________</w:t>
      </w:r>
      <w:r w:rsidRPr="003B18C2">
        <w:rPr>
          <w:rFonts w:ascii="Arial" w:hAnsi="Arial" w:cs="Arial"/>
          <w:sz w:val="20"/>
          <w:szCs w:val="20"/>
        </w:rPr>
        <w:t xml:space="preserve">________ </w:t>
      </w:r>
    </w:p>
    <w:p w:rsidR="003B18C2" w:rsidRPr="003B18C2" w:rsidRDefault="003B18C2" w:rsidP="00E45A6E">
      <w:pPr>
        <w:tabs>
          <w:tab w:val="left" w:pos="141"/>
        </w:tabs>
        <w:spacing w:after="0" w:line="480" w:lineRule="auto"/>
        <w:jc w:val="both"/>
        <w:rPr>
          <w:rFonts w:ascii="Arial" w:hAnsi="Arial" w:cs="Arial"/>
          <w:sz w:val="20"/>
          <w:szCs w:val="20"/>
        </w:rPr>
      </w:pPr>
      <w:r w:rsidRPr="003B18C2">
        <w:rPr>
          <w:rFonts w:ascii="Arial" w:hAnsi="Arial" w:cs="Arial"/>
          <w:sz w:val="20"/>
          <w:szCs w:val="20"/>
        </w:rPr>
        <w:t>posizione INPS ______________________________</w:t>
      </w:r>
      <w:r>
        <w:rPr>
          <w:rFonts w:ascii="Arial" w:hAnsi="Arial" w:cs="Arial"/>
          <w:sz w:val="20"/>
          <w:szCs w:val="20"/>
        </w:rPr>
        <w:t>_____</w:t>
      </w:r>
      <w:r w:rsidRPr="003B18C2">
        <w:rPr>
          <w:rFonts w:ascii="Arial" w:hAnsi="Arial" w:cs="Arial"/>
          <w:sz w:val="20"/>
          <w:szCs w:val="20"/>
        </w:rPr>
        <w:t>_______________________________________</w:t>
      </w:r>
    </w:p>
    <w:p w:rsidR="003B18C2" w:rsidRPr="003B18C2" w:rsidRDefault="003B18C2" w:rsidP="00E45A6E">
      <w:pPr>
        <w:tabs>
          <w:tab w:val="left" w:pos="141"/>
        </w:tabs>
        <w:spacing w:after="0" w:line="480" w:lineRule="auto"/>
        <w:jc w:val="both"/>
        <w:rPr>
          <w:rFonts w:ascii="Arial" w:hAnsi="Arial" w:cs="Arial"/>
          <w:b/>
          <w:spacing w:val="20"/>
          <w:position w:val="-4"/>
          <w:sz w:val="20"/>
          <w:szCs w:val="20"/>
        </w:rPr>
      </w:pPr>
      <w:r w:rsidRPr="003B18C2">
        <w:rPr>
          <w:rFonts w:ascii="Arial" w:hAnsi="Arial" w:cs="Arial"/>
          <w:sz w:val="20"/>
          <w:szCs w:val="20"/>
        </w:rPr>
        <w:t>posizione INAIL ___________________________________</w:t>
      </w:r>
      <w:r>
        <w:rPr>
          <w:rFonts w:ascii="Arial" w:hAnsi="Arial" w:cs="Arial"/>
          <w:sz w:val="20"/>
          <w:szCs w:val="20"/>
        </w:rPr>
        <w:t>__________________________</w:t>
      </w:r>
      <w:r w:rsidRPr="003B18C2">
        <w:rPr>
          <w:rFonts w:ascii="Arial" w:hAnsi="Arial" w:cs="Arial"/>
          <w:sz w:val="20"/>
          <w:szCs w:val="20"/>
        </w:rPr>
        <w:t>____________</w:t>
      </w:r>
    </w:p>
    <w:p w:rsidR="003B18C2" w:rsidRPr="003B18C2" w:rsidRDefault="003B18C2" w:rsidP="003B18C2">
      <w:pPr>
        <w:tabs>
          <w:tab w:val="left" w:pos="141"/>
        </w:tabs>
        <w:spacing w:line="360" w:lineRule="auto"/>
        <w:jc w:val="center"/>
        <w:rPr>
          <w:rFonts w:ascii="Arial" w:hAnsi="Arial" w:cs="Arial"/>
          <w:b/>
          <w:spacing w:val="20"/>
          <w:position w:val="-4"/>
          <w:sz w:val="20"/>
          <w:szCs w:val="20"/>
        </w:rPr>
      </w:pPr>
      <w:r w:rsidRPr="003B18C2">
        <w:rPr>
          <w:rFonts w:ascii="Arial" w:hAnsi="Arial" w:cs="Arial"/>
          <w:b/>
          <w:spacing w:val="20"/>
          <w:position w:val="-4"/>
          <w:sz w:val="20"/>
          <w:szCs w:val="20"/>
        </w:rPr>
        <w:t xml:space="preserve">MANIFESTA IL PROPRIO INTERESSE PER LA PROCEDURA IN OGGETTO </w:t>
      </w:r>
    </w:p>
    <w:p w:rsidR="003B18C2" w:rsidRPr="003B18C2" w:rsidRDefault="003B18C2" w:rsidP="003B18C2">
      <w:pPr>
        <w:tabs>
          <w:tab w:val="left" w:pos="141"/>
        </w:tabs>
        <w:spacing w:after="120"/>
        <w:jc w:val="both"/>
        <w:rPr>
          <w:rFonts w:ascii="Arial" w:hAnsi="Arial" w:cs="Arial"/>
          <w:b/>
          <w:bCs/>
          <w:sz w:val="20"/>
          <w:szCs w:val="20"/>
        </w:rPr>
      </w:pPr>
      <w:r w:rsidRPr="003B18C2">
        <w:rPr>
          <w:rFonts w:ascii="Arial" w:hAnsi="Arial" w:cs="Arial"/>
          <w:b/>
          <w:bCs/>
          <w:sz w:val="20"/>
          <w:szCs w:val="20"/>
        </w:rPr>
        <w:t>e chiede di essere inserito nell’elenco dei prestatori accreditati per l’erogazione del Servizio di Assistenza Domiciliare attraverso buoni servizio (voucher)</w:t>
      </w:r>
    </w:p>
    <w:p w:rsidR="003B18C2" w:rsidRPr="003B18C2" w:rsidRDefault="003B18C2" w:rsidP="003B18C2">
      <w:pPr>
        <w:pStyle w:val="Titolo"/>
        <w:ind w:left="720"/>
        <w:jc w:val="both"/>
        <w:rPr>
          <w:rFonts w:ascii="Arial" w:hAnsi="Arial" w:cs="Arial"/>
          <w:b w:val="0"/>
          <w:bCs w:val="0"/>
          <w:sz w:val="20"/>
          <w:szCs w:val="20"/>
        </w:rPr>
      </w:pPr>
    </w:p>
    <w:p w:rsidR="003B18C2" w:rsidRPr="003B18C2" w:rsidRDefault="003B18C2" w:rsidP="003B18C2">
      <w:pPr>
        <w:pStyle w:val="Corpodeltesto21"/>
        <w:widowControl/>
        <w:spacing w:line="240" w:lineRule="auto"/>
        <w:ind w:left="0"/>
        <w:rPr>
          <w:b/>
        </w:rPr>
      </w:pPr>
      <w:r w:rsidRPr="003B18C2">
        <w:t>A tal fine, ai sensi degli articoli 46, 47 e 48 del D.P.R. 28.12.2000 n°445, consapevole delle sanzioni penali previste dall'articolo 76 del sopracitato D.P.R., per le ipotesi di falsità in atti e dichiarazioni mendaci ivi indicate</w:t>
      </w:r>
    </w:p>
    <w:p w:rsidR="003B18C2" w:rsidRPr="003B18C2" w:rsidRDefault="003B18C2" w:rsidP="003B18C2">
      <w:pPr>
        <w:tabs>
          <w:tab w:val="left" w:pos="141"/>
        </w:tabs>
        <w:spacing w:line="360" w:lineRule="auto"/>
        <w:rPr>
          <w:rFonts w:ascii="Arial" w:hAnsi="Arial" w:cs="Arial"/>
          <w:b/>
          <w:smallCaps/>
          <w:sz w:val="20"/>
          <w:szCs w:val="20"/>
        </w:rPr>
      </w:pPr>
    </w:p>
    <w:p w:rsidR="003B18C2" w:rsidRPr="003B18C2" w:rsidRDefault="003B18C2" w:rsidP="003B18C2">
      <w:pPr>
        <w:tabs>
          <w:tab w:val="left" w:pos="141"/>
        </w:tabs>
        <w:spacing w:line="360" w:lineRule="auto"/>
        <w:jc w:val="center"/>
        <w:rPr>
          <w:rFonts w:ascii="Arial" w:hAnsi="Arial" w:cs="Arial"/>
          <w:b/>
          <w:smallCaps/>
          <w:sz w:val="20"/>
          <w:szCs w:val="20"/>
        </w:rPr>
      </w:pPr>
      <w:r w:rsidRPr="003B18C2">
        <w:rPr>
          <w:rFonts w:ascii="Arial" w:hAnsi="Arial" w:cs="Arial"/>
          <w:b/>
          <w:smallCaps/>
          <w:sz w:val="20"/>
          <w:szCs w:val="20"/>
        </w:rPr>
        <w:t>DICHIARA</w:t>
      </w:r>
    </w:p>
    <w:p w:rsidR="008C4A47" w:rsidRDefault="008C4A47" w:rsidP="003B18C2">
      <w:pPr>
        <w:spacing w:line="360" w:lineRule="auto"/>
        <w:jc w:val="both"/>
        <w:rPr>
          <w:rFonts w:ascii="Arial" w:hAnsi="Arial" w:cs="Arial"/>
          <w:bCs/>
          <w:sz w:val="20"/>
          <w:szCs w:val="20"/>
        </w:rPr>
      </w:pPr>
    </w:p>
    <w:p w:rsidR="008C4A47" w:rsidRDefault="008C4A47" w:rsidP="008C4A47">
      <w:pPr>
        <w:spacing w:line="360" w:lineRule="auto"/>
        <w:jc w:val="both"/>
        <w:rPr>
          <w:rFonts w:ascii="Arial" w:hAnsi="Arial" w:cs="Arial"/>
          <w:bCs/>
          <w:sz w:val="20"/>
          <w:szCs w:val="20"/>
        </w:rPr>
      </w:pPr>
      <w:r>
        <w:rPr>
          <w:rFonts w:ascii="Arial" w:hAnsi="Arial" w:cs="Arial"/>
          <w:bCs/>
          <w:sz w:val="20"/>
          <w:szCs w:val="20"/>
        </w:rPr>
        <w:lastRenderedPageBreak/>
        <w:t>Sotto la propria responsabilità che la predetta Cooperativa/Ente/Azienda:</w:t>
      </w:r>
    </w:p>
    <w:p w:rsidR="008C4A47" w:rsidRDefault="008C4A47" w:rsidP="008C4A47">
      <w:pPr>
        <w:pStyle w:val="Paragrafoelenco"/>
        <w:numPr>
          <w:ilvl w:val="0"/>
          <w:numId w:val="25"/>
        </w:numPr>
        <w:spacing w:line="360" w:lineRule="auto"/>
        <w:jc w:val="both"/>
        <w:rPr>
          <w:rFonts w:ascii="Arial" w:hAnsi="Arial" w:cs="Arial"/>
          <w:bCs/>
          <w:sz w:val="20"/>
          <w:szCs w:val="20"/>
        </w:rPr>
      </w:pPr>
      <w:r>
        <w:rPr>
          <w:rFonts w:ascii="Arial" w:hAnsi="Arial" w:cs="Arial"/>
          <w:bCs/>
          <w:sz w:val="20"/>
          <w:szCs w:val="20"/>
        </w:rPr>
        <w:t>Non è incorsa nelle cause di esclusione di cui agli artt. 94 e 95 del D.Lgs n. 36/2023 e ss.mm.ii;</w:t>
      </w:r>
    </w:p>
    <w:p w:rsidR="008C4A47" w:rsidRDefault="008C4A47" w:rsidP="008C4A47">
      <w:pPr>
        <w:pStyle w:val="Paragrafoelenco"/>
        <w:numPr>
          <w:ilvl w:val="0"/>
          <w:numId w:val="25"/>
        </w:numPr>
        <w:spacing w:line="360" w:lineRule="auto"/>
        <w:jc w:val="both"/>
        <w:rPr>
          <w:rFonts w:ascii="Arial" w:hAnsi="Arial" w:cs="Arial"/>
          <w:bCs/>
          <w:sz w:val="20"/>
          <w:szCs w:val="20"/>
        </w:rPr>
      </w:pPr>
      <w:r>
        <w:rPr>
          <w:rFonts w:ascii="Arial" w:hAnsi="Arial" w:cs="Arial"/>
          <w:bCs/>
          <w:sz w:val="20"/>
          <w:szCs w:val="20"/>
        </w:rPr>
        <w:t>È in possesso dei seguenti requisiti di capacità tecnica e professionale previsti dall’art. 100 del D.Lgs n. 36/2023, ossia di essere iscritto:</w:t>
      </w:r>
    </w:p>
    <w:p w:rsidR="008C4A47" w:rsidRDefault="008C4A47" w:rsidP="008C4A47">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Al Registro delle Imprese della Camera di Commercio di Industria e Artigianato di ____________________________________________________________________________</w:t>
      </w:r>
    </w:p>
    <w:p w:rsidR="008C4A47" w:rsidRPr="008C4A47" w:rsidRDefault="008C4A47" w:rsidP="008C4A47">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Nell’Albo Regionale delle Cooperative Sociali della Regione________________________ n._________________ in data ____________________________________________________</w:t>
      </w:r>
    </w:p>
    <w:p w:rsidR="008C4A47" w:rsidRDefault="008C4A47" w:rsidP="008C4A47">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È in regola con l’assolvimento degli obblighi di versamento dei contributi assicurativi INPS ed INAIL stabiliti dalle vigenti disposizioni e che l’Impresa mantiene le seguenti posizioni previdenziali ed assicurative:</w:t>
      </w:r>
    </w:p>
    <w:p w:rsidR="006C68DA" w:rsidRDefault="006C68DA" w:rsidP="006C68DA">
      <w:pPr>
        <w:pStyle w:val="Paragrafoelenco"/>
        <w:spacing w:line="360" w:lineRule="auto"/>
        <w:ind w:left="1080"/>
        <w:jc w:val="both"/>
        <w:rPr>
          <w:rFonts w:ascii="Arial" w:hAnsi="Arial" w:cs="Arial"/>
          <w:bCs/>
          <w:sz w:val="20"/>
          <w:szCs w:val="20"/>
        </w:rPr>
      </w:pPr>
      <w:r>
        <w:rPr>
          <w:rFonts w:ascii="Arial" w:hAnsi="Arial" w:cs="Arial"/>
          <w:bCs/>
          <w:sz w:val="20"/>
          <w:szCs w:val="20"/>
        </w:rPr>
        <w:t>Tipo Impresa __________________________________________________________________</w:t>
      </w:r>
    </w:p>
    <w:p w:rsidR="006C68DA" w:rsidRDefault="006C68DA" w:rsidP="006C68DA">
      <w:pPr>
        <w:pStyle w:val="Paragrafoelenco"/>
        <w:spacing w:line="360" w:lineRule="auto"/>
        <w:ind w:left="1080"/>
        <w:jc w:val="both"/>
        <w:rPr>
          <w:rFonts w:ascii="Arial" w:hAnsi="Arial" w:cs="Arial"/>
          <w:bCs/>
          <w:sz w:val="20"/>
          <w:szCs w:val="20"/>
        </w:rPr>
      </w:pPr>
      <w:r>
        <w:rPr>
          <w:rFonts w:ascii="Arial" w:hAnsi="Arial" w:cs="Arial"/>
          <w:bCs/>
          <w:sz w:val="20"/>
          <w:szCs w:val="20"/>
        </w:rPr>
        <w:t>Tipo ditta (barrare con una X la casella interessata):</w:t>
      </w:r>
    </w:p>
    <w:p w:rsidR="006C68DA" w:rsidRDefault="006C68DA" w:rsidP="006C68DA">
      <w:pPr>
        <w:pStyle w:val="Paragrafoelenco"/>
        <w:numPr>
          <w:ilvl w:val="0"/>
          <w:numId w:val="27"/>
        </w:numPr>
        <w:spacing w:line="360" w:lineRule="auto"/>
        <w:jc w:val="both"/>
        <w:rPr>
          <w:rFonts w:ascii="Arial" w:hAnsi="Arial" w:cs="Arial"/>
          <w:bCs/>
          <w:sz w:val="20"/>
          <w:szCs w:val="20"/>
        </w:rPr>
      </w:pPr>
      <w:r>
        <w:rPr>
          <w:rFonts w:ascii="Arial" w:hAnsi="Arial" w:cs="Arial"/>
          <w:bCs/>
          <w:sz w:val="20"/>
          <w:szCs w:val="20"/>
        </w:rPr>
        <w:t>Datore di lavoro</w:t>
      </w:r>
    </w:p>
    <w:p w:rsidR="006C68DA" w:rsidRDefault="006C68DA" w:rsidP="006C68DA">
      <w:pPr>
        <w:pStyle w:val="Paragrafoelenco"/>
        <w:numPr>
          <w:ilvl w:val="0"/>
          <w:numId w:val="27"/>
        </w:numPr>
        <w:spacing w:line="360" w:lineRule="auto"/>
        <w:jc w:val="both"/>
        <w:rPr>
          <w:rFonts w:ascii="Arial" w:hAnsi="Arial" w:cs="Arial"/>
          <w:bCs/>
          <w:sz w:val="20"/>
          <w:szCs w:val="20"/>
        </w:rPr>
      </w:pPr>
      <w:r>
        <w:rPr>
          <w:rFonts w:ascii="Arial" w:hAnsi="Arial" w:cs="Arial"/>
          <w:bCs/>
          <w:sz w:val="20"/>
          <w:szCs w:val="20"/>
        </w:rPr>
        <w:t>Gestione separata – Committente/Associante</w:t>
      </w:r>
    </w:p>
    <w:p w:rsidR="006C68DA" w:rsidRDefault="006C68DA" w:rsidP="006C68DA">
      <w:pPr>
        <w:pStyle w:val="Paragrafoelenco"/>
        <w:numPr>
          <w:ilvl w:val="0"/>
          <w:numId w:val="27"/>
        </w:numPr>
        <w:spacing w:line="360" w:lineRule="auto"/>
        <w:jc w:val="both"/>
        <w:rPr>
          <w:rFonts w:ascii="Arial" w:hAnsi="Arial" w:cs="Arial"/>
          <w:bCs/>
          <w:sz w:val="20"/>
          <w:szCs w:val="20"/>
        </w:rPr>
      </w:pPr>
      <w:r>
        <w:rPr>
          <w:rFonts w:ascii="Arial" w:hAnsi="Arial" w:cs="Arial"/>
          <w:bCs/>
          <w:sz w:val="20"/>
          <w:szCs w:val="20"/>
        </w:rPr>
        <w:t>Lavoratore autonomo</w:t>
      </w:r>
    </w:p>
    <w:p w:rsidR="006C68DA" w:rsidRDefault="006C68DA" w:rsidP="006C68DA">
      <w:pPr>
        <w:pStyle w:val="Paragrafoelenco"/>
        <w:numPr>
          <w:ilvl w:val="0"/>
          <w:numId w:val="27"/>
        </w:numPr>
        <w:spacing w:line="360" w:lineRule="auto"/>
        <w:jc w:val="both"/>
        <w:rPr>
          <w:rFonts w:ascii="Arial" w:hAnsi="Arial" w:cs="Arial"/>
          <w:bCs/>
          <w:sz w:val="20"/>
          <w:szCs w:val="20"/>
        </w:rPr>
      </w:pPr>
      <w:r>
        <w:rPr>
          <w:rFonts w:ascii="Arial" w:hAnsi="Arial" w:cs="Arial"/>
          <w:bCs/>
          <w:sz w:val="20"/>
          <w:szCs w:val="20"/>
        </w:rPr>
        <w:t>Gestione separata – Titolare di reddito di lavoro autonomo di arte e professione</w:t>
      </w:r>
    </w:p>
    <w:p w:rsidR="006C68DA" w:rsidRDefault="006C68DA" w:rsidP="006C68DA">
      <w:pPr>
        <w:spacing w:line="360" w:lineRule="auto"/>
        <w:ind w:left="1440"/>
        <w:jc w:val="both"/>
        <w:rPr>
          <w:rFonts w:ascii="Arial" w:hAnsi="Arial" w:cs="Arial"/>
          <w:bCs/>
          <w:sz w:val="20"/>
          <w:szCs w:val="20"/>
        </w:rPr>
      </w:pPr>
      <w:r>
        <w:rPr>
          <w:rFonts w:ascii="Arial" w:hAnsi="Arial" w:cs="Arial"/>
          <w:bCs/>
          <w:sz w:val="20"/>
          <w:szCs w:val="20"/>
        </w:rPr>
        <w:t>C.C.N.L. applicato (specificare) ________________________________________________</w:t>
      </w:r>
    </w:p>
    <w:p w:rsidR="006C68DA" w:rsidRDefault="006C68DA" w:rsidP="006C68DA">
      <w:pPr>
        <w:spacing w:line="360" w:lineRule="auto"/>
        <w:ind w:left="1440"/>
        <w:jc w:val="both"/>
        <w:rPr>
          <w:rFonts w:ascii="Arial" w:hAnsi="Arial" w:cs="Arial"/>
          <w:bCs/>
          <w:sz w:val="20"/>
          <w:szCs w:val="20"/>
        </w:rPr>
      </w:pPr>
      <w:r>
        <w:rPr>
          <w:rFonts w:ascii="Arial" w:hAnsi="Arial" w:cs="Arial"/>
          <w:bCs/>
          <w:sz w:val="20"/>
          <w:szCs w:val="20"/>
        </w:rPr>
        <w:t>INAIL – codice ditta __________________________________________________________</w:t>
      </w:r>
    </w:p>
    <w:p w:rsidR="006C68DA" w:rsidRDefault="006C68DA" w:rsidP="006C68DA">
      <w:pPr>
        <w:spacing w:line="360" w:lineRule="auto"/>
        <w:ind w:left="1440"/>
        <w:jc w:val="both"/>
        <w:rPr>
          <w:rFonts w:ascii="Arial" w:hAnsi="Arial" w:cs="Arial"/>
          <w:bCs/>
          <w:sz w:val="20"/>
          <w:szCs w:val="20"/>
        </w:rPr>
      </w:pPr>
      <w:r>
        <w:rPr>
          <w:rFonts w:ascii="Arial" w:hAnsi="Arial" w:cs="Arial"/>
          <w:bCs/>
          <w:sz w:val="20"/>
          <w:szCs w:val="20"/>
        </w:rPr>
        <w:t>Posizioni assicurative territoriali ________________________________________________</w:t>
      </w:r>
    </w:p>
    <w:p w:rsidR="006C68DA" w:rsidRDefault="006C68DA" w:rsidP="006C68DA">
      <w:pPr>
        <w:spacing w:line="360" w:lineRule="auto"/>
        <w:ind w:left="1440"/>
        <w:jc w:val="both"/>
        <w:rPr>
          <w:rFonts w:ascii="Arial" w:hAnsi="Arial" w:cs="Arial"/>
          <w:bCs/>
          <w:sz w:val="20"/>
          <w:szCs w:val="20"/>
        </w:rPr>
      </w:pPr>
      <w:r>
        <w:rPr>
          <w:rFonts w:ascii="Arial" w:hAnsi="Arial" w:cs="Arial"/>
          <w:bCs/>
          <w:sz w:val="20"/>
          <w:szCs w:val="20"/>
        </w:rPr>
        <w:t>INPS – matricola aziendale ____________________________________________________</w:t>
      </w:r>
    </w:p>
    <w:p w:rsidR="006C68DA" w:rsidRDefault="006C68DA" w:rsidP="006C68DA">
      <w:pPr>
        <w:spacing w:line="360" w:lineRule="auto"/>
        <w:ind w:left="1440"/>
        <w:jc w:val="both"/>
        <w:rPr>
          <w:rFonts w:ascii="Arial" w:hAnsi="Arial" w:cs="Arial"/>
          <w:bCs/>
          <w:sz w:val="20"/>
          <w:szCs w:val="20"/>
        </w:rPr>
      </w:pPr>
      <w:r>
        <w:rPr>
          <w:rFonts w:ascii="Arial" w:hAnsi="Arial" w:cs="Arial"/>
          <w:bCs/>
          <w:sz w:val="20"/>
          <w:szCs w:val="20"/>
        </w:rPr>
        <w:t>Sede competente ___________________________________________________________</w:t>
      </w:r>
    </w:p>
    <w:p w:rsidR="006C68DA" w:rsidRDefault="006C68DA"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L’osservanza delle norme della legge n. 68/1999 che disciplina il diritto al lavoro dei disabili;</w:t>
      </w:r>
    </w:p>
    <w:p w:rsidR="006C68DA" w:rsidRDefault="006C68DA"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L’osservanza, all’interno della propria azienda, degli obblighi di sicurezza prevenzione degli infortuni previsti dalla vigente normativa;</w:t>
      </w:r>
    </w:p>
    <w:p w:rsidR="006C68DA" w:rsidRDefault="006C68DA"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È in possesso dei requisiti organizzativo-gestionali previsti nell’avviso pubblico di accreditamento;</w:t>
      </w:r>
    </w:p>
    <w:p w:rsidR="006C68DA" w:rsidRDefault="006C68DA"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Ha la capacità di attivare il servizio domiciliare nei tempi e modalità come richiesto dal bando stesso;</w:t>
      </w:r>
    </w:p>
    <w:p w:rsidR="006C68DA" w:rsidRDefault="006C68DA"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Garantisce la figura di un referente con la funzione di coordinamento e gestione dei rapporti con il Comune, di seguito indicata:</w:t>
      </w:r>
    </w:p>
    <w:p w:rsidR="006C68DA" w:rsidRDefault="006C68DA" w:rsidP="006C68DA">
      <w:pPr>
        <w:pStyle w:val="Paragrafoelenco"/>
        <w:spacing w:line="360" w:lineRule="auto"/>
        <w:ind w:left="1080"/>
        <w:jc w:val="both"/>
        <w:rPr>
          <w:rFonts w:ascii="Arial" w:hAnsi="Arial" w:cs="Arial"/>
          <w:bCs/>
          <w:sz w:val="20"/>
          <w:szCs w:val="20"/>
        </w:rPr>
      </w:pPr>
      <w:r>
        <w:rPr>
          <w:rFonts w:ascii="Arial" w:hAnsi="Arial" w:cs="Arial"/>
          <w:bCs/>
          <w:sz w:val="20"/>
          <w:szCs w:val="20"/>
        </w:rPr>
        <w:lastRenderedPageBreak/>
        <w:t>Nome e Cognome ______________________________________________________________</w:t>
      </w:r>
    </w:p>
    <w:p w:rsidR="006C68DA" w:rsidRDefault="006C68DA" w:rsidP="006C68DA">
      <w:pPr>
        <w:pStyle w:val="Paragrafoelenco"/>
        <w:spacing w:line="360" w:lineRule="auto"/>
        <w:ind w:left="1080"/>
        <w:jc w:val="both"/>
        <w:rPr>
          <w:rFonts w:ascii="Arial" w:hAnsi="Arial" w:cs="Arial"/>
          <w:bCs/>
          <w:sz w:val="20"/>
          <w:szCs w:val="20"/>
        </w:rPr>
      </w:pPr>
      <w:r>
        <w:rPr>
          <w:rFonts w:ascii="Arial" w:hAnsi="Arial" w:cs="Arial"/>
          <w:bCs/>
          <w:sz w:val="20"/>
          <w:szCs w:val="20"/>
        </w:rPr>
        <w:t>Cellulare _____________________________________________________________________</w:t>
      </w:r>
    </w:p>
    <w:p w:rsidR="006C68DA" w:rsidRDefault="006C68DA" w:rsidP="006C68DA">
      <w:pPr>
        <w:pStyle w:val="Paragrafoelenco"/>
        <w:spacing w:line="360" w:lineRule="auto"/>
        <w:ind w:left="1080"/>
        <w:jc w:val="both"/>
        <w:rPr>
          <w:rFonts w:ascii="Arial" w:hAnsi="Arial" w:cs="Arial"/>
          <w:bCs/>
          <w:sz w:val="20"/>
          <w:szCs w:val="20"/>
        </w:rPr>
      </w:pPr>
      <w:r>
        <w:rPr>
          <w:rFonts w:ascii="Arial" w:hAnsi="Arial" w:cs="Arial"/>
          <w:bCs/>
          <w:sz w:val="20"/>
          <w:szCs w:val="20"/>
        </w:rPr>
        <w:t>Mail _________________________________________________________________________</w:t>
      </w:r>
    </w:p>
    <w:p w:rsidR="006C68DA" w:rsidRDefault="006C68DA"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Garantisce che il personale frequenta corsi di formazione specifici sull’intervento socio-assistenziale. L’azienda si impegna a dimostrare di aver effettuato tale formazione durante il periodo dell’accreditamento e a presen</w:t>
      </w:r>
      <w:r w:rsidR="001C057C">
        <w:rPr>
          <w:rFonts w:ascii="Arial" w:hAnsi="Arial" w:cs="Arial"/>
          <w:bCs/>
          <w:sz w:val="20"/>
          <w:szCs w:val="20"/>
        </w:rPr>
        <w:t>tare i programmi di formazione predisposti.</w:t>
      </w:r>
    </w:p>
    <w:p w:rsidR="001C057C" w:rsidRDefault="001C057C"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Di essere in possesso di un numero adeguato di risorse umane, nell’organigramma aziendale sono presenti le seguenti figure OSS e generici;</w:t>
      </w:r>
    </w:p>
    <w:p w:rsidR="001C057C" w:rsidRDefault="001C057C"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Che gli operatori che verranno destinati al servizio oggetto del presente appalto sono in possesso delle qualifiche richieste nell’avviso di accreditamento;</w:t>
      </w:r>
    </w:p>
    <w:p w:rsidR="001C057C" w:rsidRPr="006C68DA" w:rsidRDefault="001C057C" w:rsidP="006C68DA">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 xml:space="preserve">Di avere specifica esperienza di almeno 24 mesi, in maniera continuativa, nella gestione dell’Assistenza Domiciliare a favore di anziani e disabili con pubbliche amministrazioni o enti privati con fatturato annuo medio SAD o servizi socio-assistenziali/socio-sanitari anni </w:t>
      </w:r>
      <w:r w:rsidRPr="00AE644C">
        <w:rPr>
          <w:rFonts w:ascii="Arial" w:hAnsi="Arial" w:cs="Arial"/>
          <w:bCs/>
          <w:sz w:val="20"/>
          <w:szCs w:val="20"/>
        </w:rPr>
        <w:t>2023 e 2024</w:t>
      </w:r>
      <w:r>
        <w:rPr>
          <w:rFonts w:ascii="Arial" w:hAnsi="Arial" w:cs="Arial"/>
          <w:bCs/>
          <w:sz w:val="20"/>
          <w:szCs w:val="20"/>
        </w:rPr>
        <w:t xml:space="preserve"> a favore di anziani e disabili pari almeno a € 10.000,00</w:t>
      </w:r>
    </w:p>
    <w:tbl>
      <w:tblPr>
        <w:tblStyle w:val="Grigliatabella"/>
        <w:tblW w:w="0" w:type="auto"/>
        <w:tblLook w:val="04A0" w:firstRow="1" w:lastRow="0" w:firstColumn="1" w:lastColumn="0" w:noHBand="0" w:noVBand="1"/>
      </w:tblPr>
      <w:tblGrid>
        <w:gridCol w:w="2407"/>
        <w:gridCol w:w="2407"/>
        <w:gridCol w:w="2407"/>
        <w:gridCol w:w="2407"/>
      </w:tblGrid>
      <w:tr w:rsidR="001C057C" w:rsidTr="001C057C">
        <w:tc>
          <w:tcPr>
            <w:tcW w:w="2407" w:type="dxa"/>
          </w:tcPr>
          <w:p w:rsidR="001C057C" w:rsidRDefault="001C057C" w:rsidP="003B18C2">
            <w:pPr>
              <w:spacing w:line="360" w:lineRule="auto"/>
              <w:jc w:val="both"/>
              <w:rPr>
                <w:rFonts w:ascii="Arial" w:hAnsi="Arial" w:cs="Arial"/>
                <w:bCs/>
                <w:sz w:val="20"/>
                <w:szCs w:val="20"/>
              </w:rPr>
            </w:pPr>
            <w:r>
              <w:rPr>
                <w:rFonts w:ascii="Arial" w:hAnsi="Arial" w:cs="Arial"/>
                <w:bCs/>
                <w:sz w:val="20"/>
                <w:szCs w:val="20"/>
              </w:rPr>
              <w:t>SERVIZIO</w:t>
            </w:r>
          </w:p>
        </w:tc>
        <w:tc>
          <w:tcPr>
            <w:tcW w:w="2407" w:type="dxa"/>
          </w:tcPr>
          <w:p w:rsidR="001C057C" w:rsidRDefault="001C057C" w:rsidP="003B18C2">
            <w:pPr>
              <w:spacing w:line="360" w:lineRule="auto"/>
              <w:jc w:val="both"/>
              <w:rPr>
                <w:rFonts w:ascii="Arial" w:hAnsi="Arial" w:cs="Arial"/>
                <w:bCs/>
                <w:sz w:val="20"/>
                <w:szCs w:val="20"/>
              </w:rPr>
            </w:pPr>
            <w:r>
              <w:rPr>
                <w:rFonts w:ascii="Arial" w:hAnsi="Arial" w:cs="Arial"/>
                <w:bCs/>
                <w:sz w:val="20"/>
                <w:szCs w:val="20"/>
              </w:rPr>
              <w:t>PERIODO (DAL..AL..)</w:t>
            </w:r>
          </w:p>
        </w:tc>
        <w:tc>
          <w:tcPr>
            <w:tcW w:w="2407" w:type="dxa"/>
          </w:tcPr>
          <w:p w:rsidR="001C057C" w:rsidRDefault="001C057C" w:rsidP="003B18C2">
            <w:pPr>
              <w:spacing w:line="360" w:lineRule="auto"/>
              <w:jc w:val="both"/>
              <w:rPr>
                <w:rFonts w:ascii="Arial" w:hAnsi="Arial" w:cs="Arial"/>
                <w:bCs/>
                <w:sz w:val="20"/>
                <w:szCs w:val="20"/>
              </w:rPr>
            </w:pPr>
            <w:r>
              <w:rPr>
                <w:rFonts w:ascii="Arial" w:hAnsi="Arial" w:cs="Arial"/>
                <w:bCs/>
                <w:sz w:val="20"/>
                <w:szCs w:val="20"/>
              </w:rPr>
              <w:t>DESTINATARIO</w:t>
            </w:r>
          </w:p>
        </w:tc>
        <w:tc>
          <w:tcPr>
            <w:tcW w:w="2407" w:type="dxa"/>
          </w:tcPr>
          <w:p w:rsidR="001C057C" w:rsidRDefault="001C057C" w:rsidP="003B18C2">
            <w:pPr>
              <w:spacing w:line="360" w:lineRule="auto"/>
              <w:jc w:val="both"/>
              <w:rPr>
                <w:rFonts w:ascii="Arial" w:hAnsi="Arial" w:cs="Arial"/>
                <w:bCs/>
                <w:sz w:val="20"/>
                <w:szCs w:val="20"/>
              </w:rPr>
            </w:pPr>
            <w:r>
              <w:rPr>
                <w:rFonts w:ascii="Arial" w:hAnsi="Arial" w:cs="Arial"/>
                <w:bCs/>
                <w:sz w:val="20"/>
                <w:szCs w:val="20"/>
              </w:rPr>
              <w:t>IMPORTO ANNUALE SERVIZIO (IVA ESCLUSA)</w:t>
            </w:r>
          </w:p>
        </w:tc>
      </w:tr>
      <w:tr w:rsidR="001C057C" w:rsidTr="001C057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r>
      <w:tr w:rsidR="001C057C" w:rsidTr="001C057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r>
      <w:tr w:rsidR="001C057C" w:rsidTr="001C057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r>
      <w:tr w:rsidR="001C057C" w:rsidTr="001C057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r>
      <w:tr w:rsidR="001C057C" w:rsidTr="001C057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r>
      <w:tr w:rsidR="001C057C" w:rsidTr="001C057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c>
          <w:tcPr>
            <w:tcW w:w="2407" w:type="dxa"/>
          </w:tcPr>
          <w:p w:rsidR="001C057C" w:rsidRDefault="001C057C" w:rsidP="003B18C2">
            <w:pPr>
              <w:spacing w:line="360" w:lineRule="auto"/>
              <w:jc w:val="both"/>
              <w:rPr>
                <w:rFonts w:ascii="Arial" w:hAnsi="Arial" w:cs="Arial"/>
                <w:bCs/>
                <w:sz w:val="20"/>
                <w:szCs w:val="20"/>
              </w:rPr>
            </w:pPr>
          </w:p>
        </w:tc>
      </w:tr>
    </w:tbl>
    <w:p w:rsidR="008C4A47" w:rsidRDefault="008C4A47" w:rsidP="003B18C2">
      <w:pPr>
        <w:spacing w:line="360" w:lineRule="auto"/>
        <w:jc w:val="both"/>
        <w:rPr>
          <w:rFonts w:ascii="Arial" w:hAnsi="Arial" w:cs="Arial"/>
          <w:bCs/>
          <w:sz w:val="20"/>
          <w:szCs w:val="20"/>
        </w:rPr>
      </w:pPr>
    </w:p>
    <w:p w:rsidR="001C057C" w:rsidRDefault="001C057C" w:rsidP="001C057C">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Di possedere la Carta dei Servizi inerente i servizi per i quali viene richiesto l’accreditamento;</w:t>
      </w:r>
    </w:p>
    <w:p w:rsidR="001C057C" w:rsidRDefault="001C057C" w:rsidP="001C057C">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Di accettare le modalità operative previste nel Bando</w:t>
      </w:r>
    </w:p>
    <w:p w:rsidR="001C057C" w:rsidRDefault="001C057C" w:rsidP="001C057C">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Di accettare la sottoscrizione del patto di accreditamento con il Comune di Sanluri con cui verranno attivati i servizi</w:t>
      </w:r>
    </w:p>
    <w:p w:rsidR="001C057C" w:rsidRDefault="001C057C" w:rsidP="001C057C">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Che il proprio servizio ha la sede operativa in via _______________________________________</w:t>
      </w:r>
    </w:p>
    <w:p w:rsidR="001C057C" w:rsidRDefault="001C057C" w:rsidP="001C057C">
      <w:pPr>
        <w:pStyle w:val="Paragrafoelenco"/>
        <w:spacing w:line="360" w:lineRule="auto"/>
        <w:ind w:left="1080"/>
        <w:jc w:val="both"/>
        <w:rPr>
          <w:rFonts w:ascii="Arial" w:hAnsi="Arial" w:cs="Arial"/>
          <w:bCs/>
          <w:sz w:val="20"/>
          <w:szCs w:val="20"/>
        </w:rPr>
      </w:pPr>
      <w:r>
        <w:rPr>
          <w:rFonts w:ascii="Arial" w:hAnsi="Arial" w:cs="Arial"/>
          <w:bCs/>
          <w:sz w:val="20"/>
          <w:szCs w:val="20"/>
        </w:rPr>
        <w:t>___________________ n. _________ CAP ____________________ Comune di ____________________________________________________________________________</w:t>
      </w:r>
    </w:p>
    <w:p w:rsidR="001C057C" w:rsidRDefault="009E4225" w:rsidP="001C057C">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Che i riferimenti relativi alle comunicazioni inerenti la presente richiesta sono i seguenti:</w:t>
      </w:r>
    </w:p>
    <w:p w:rsidR="009E4225" w:rsidRDefault="009E4225" w:rsidP="009E4225">
      <w:pPr>
        <w:pStyle w:val="Paragrafoelenco"/>
        <w:spacing w:line="360" w:lineRule="auto"/>
        <w:ind w:left="1080"/>
        <w:jc w:val="both"/>
        <w:rPr>
          <w:rFonts w:ascii="Arial" w:hAnsi="Arial" w:cs="Arial"/>
          <w:bCs/>
          <w:sz w:val="20"/>
          <w:szCs w:val="20"/>
        </w:rPr>
      </w:pPr>
      <w:r>
        <w:rPr>
          <w:rFonts w:ascii="Arial" w:hAnsi="Arial" w:cs="Arial"/>
          <w:bCs/>
          <w:sz w:val="20"/>
          <w:szCs w:val="20"/>
        </w:rPr>
        <w:t>E.mail _______________________________________</w:t>
      </w:r>
    </w:p>
    <w:p w:rsidR="009E4225" w:rsidRDefault="009E4225" w:rsidP="009E4225">
      <w:pPr>
        <w:pStyle w:val="Paragrafoelenco"/>
        <w:spacing w:line="360" w:lineRule="auto"/>
        <w:ind w:left="1080"/>
        <w:jc w:val="both"/>
        <w:rPr>
          <w:rFonts w:ascii="Arial" w:hAnsi="Arial" w:cs="Arial"/>
          <w:bCs/>
          <w:sz w:val="20"/>
          <w:szCs w:val="20"/>
        </w:rPr>
      </w:pPr>
      <w:r>
        <w:rPr>
          <w:rFonts w:ascii="Arial" w:hAnsi="Arial" w:cs="Arial"/>
          <w:bCs/>
          <w:sz w:val="20"/>
          <w:szCs w:val="20"/>
        </w:rPr>
        <w:lastRenderedPageBreak/>
        <w:t>Pec _______________________________________</w:t>
      </w:r>
    </w:p>
    <w:p w:rsidR="009E4225" w:rsidRDefault="009E4225" w:rsidP="009E4225">
      <w:pPr>
        <w:pStyle w:val="Paragrafoelenco"/>
        <w:spacing w:line="360" w:lineRule="auto"/>
        <w:ind w:left="1080"/>
        <w:jc w:val="both"/>
        <w:rPr>
          <w:rFonts w:ascii="Arial" w:hAnsi="Arial" w:cs="Arial"/>
          <w:bCs/>
          <w:sz w:val="20"/>
          <w:szCs w:val="20"/>
        </w:rPr>
      </w:pPr>
      <w:r>
        <w:rPr>
          <w:rFonts w:ascii="Arial" w:hAnsi="Arial" w:cs="Arial"/>
          <w:bCs/>
          <w:sz w:val="20"/>
          <w:szCs w:val="20"/>
        </w:rPr>
        <w:t>Tel. _______________________________________</w:t>
      </w:r>
    </w:p>
    <w:p w:rsidR="009E4225" w:rsidRDefault="009E4225" w:rsidP="009E4225">
      <w:pPr>
        <w:pStyle w:val="Paragrafoelenco"/>
        <w:spacing w:line="360" w:lineRule="auto"/>
        <w:ind w:left="1080"/>
        <w:jc w:val="both"/>
        <w:rPr>
          <w:rFonts w:ascii="Arial" w:hAnsi="Arial" w:cs="Arial"/>
          <w:bCs/>
          <w:sz w:val="20"/>
          <w:szCs w:val="20"/>
        </w:rPr>
      </w:pPr>
      <w:r>
        <w:rPr>
          <w:rFonts w:ascii="Arial" w:hAnsi="Arial" w:cs="Arial"/>
          <w:bCs/>
          <w:sz w:val="20"/>
          <w:szCs w:val="20"/>
        </w:rPr>
        <w:t>Fax _______________________________________</w:t>
      </w:r>
    </w:p>
    <w:p w:rsidR="009E4225" w:rsidRDefault="009E4225" w:rsidP="009E4225">
      <w:pPr>
        <w:pStyle w:val="Paragrafoelenco"/>
        <w:spacing w:line="360" w:lineRule="auto"/>
        <w:ind w:left="1080"/>
        <w:jc w:val="both"/>
        <w:rPr>
          <w:rFonts w:ascii="Arial" w:hAnsi="Arial" w:cs="Arial"/>
          <w:bCs/>
          <w:sz w:val="20"/>
          <w:szCs w:val="20"/>
        </w:rPr>
      </w:pPr>
    </w:p>
    <w:p w:rsidR="009E4225" w:rsidRDefault="009E4225" w:rsidP="009E4225">
      <w:pPr>
        <w:pStyle w:val="Paragrafoelenco"/>
        <w:spacing w:line="360" w:lineRule="auto"/>
        <w:ind w:left="0"/>
        <w:jc w:val="center"/>
        <w:rPr>
          <w:rFonts w:ascii="Arial" w:hAnsi="Arial" w:cs="Arial"/>
          <w:bCs/>
          <w:sz w:val="20"/>
          <w:szCs w:val="20"/>
        </w:rPr>
      </w:pPr>
      <w:r>
        <w:rPr>
          <w:rFonts w:ascii="Arial" w:hAnsi="Arial" w:cs="Arial"/>
          <w:bCs/>
          <w:sz w:val="20"/>
          <w:szCs w:val="20"/>
        </w:rPr>
        <w:t>IL SOTTOSCRITTO</w:t>
      </w:r>
    </w:p>
    <w:p w:rsidR="009E4225" w:rsidRDefault="009E4225" w:rsidP="009E4225">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Autorizza il trattamento dei dati personali ai fini dello svolgimento degli adempimenti connessi alla procedura del suddetto avviso pubblico (informativa ai sensi del D.Lgs 196/2003)</w:t>
      </w:r>
    </w:p>
    <w:p w:rsidR="009E4225" w:rsidRDefault="009E4225" w:rsidP="009E4225">
      <w:pPr>
        <w:spacing w:line="360" w:lineRule="auto"/>
        <w:jc w:val="both"/>
        <w:rPr>
          <w:rFonts w:ascii="Arial" w:hAnsi="Arial" w:cs="Arial"/>
          <w:bCs/>
          <w:sz w:val="20"/>
          <w:szCs w:val="20"/>
        </w:rPr>
      </w:pPr>
    </w:p>
    <w:p w:rsidR="009E4225" w:rsidRDefault="009E4225" w:rsidP="009E4225">
      <w:pPr>
        <w:spacing w:line="360" w:lineRule="auto"/>
        <w:jc w:val="center"/>
        <w:rPr>
          <w:rFonts w:ascii="Arial" w:hAnsi="Arial" w:cs="Arial"/>
          <w:bCs/>
          <w:sz w:val="20"/>
          <w:szCs w:val="20"/>
        </w:rPr>
      </w:pPr>
      <w:r>
        <w:rPr>
          <w:rFonts w:ascii="Arial" w:hAnsi="Arial" w:cs="Arial"/>
          <w:bCs/>
          <w:sz w:val="20"/>
          <w:szCs w:val="20"/>
        </w:rPr>
        <w:t>IL SOTTOSCRITTO SI IMPEGNA INFINE</w:t>
      </w:r>
    </w:p>
    <w:p w:rsidR="009E4225" w:rsidRDefault="009E4225" w:rsidP="009E4225">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A fornire il servizio di assistenza domiciliare a favore di persone anziane, persone con disabilità, adulti in situazioni di fragilità residenti nel Comune di Sanluri per il periodo dal 01.07.2025 al 30.06.2028 secondo le linee definite dal presente avviso</w:t>
      </w:r>
    </w:p>
    <w:p w:rsidR="009E4225" w:rsidRDefault="009E4225" w:rsidP="009E4225">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A sottoscrivere l’allegato 2 “DGUE”</w:t>
      </w:r>
    </w:p>
    <w:p w:rsidR="009E4225" w:rsidRDefault="009E4225" w:rsidP="009E4225">
      <w:pPr>
        <w:pStyle w:val="Paragrafoelenco"/>
        <w:numPr>
          <w:ilvl w:val="0"/>
          <w:numId w:val="26"/>
        </w:numPr>
        <w:spacing w:line="360" w:lineRule="auto"/>
        <w:jc w:val="both"/>
        <w:rPr>
          <w:rFonts w:ascii="Arial" w:hAnsi="Arial" w:cs="Arial"/>
          <w:bCs/>
          <w:sz w:val="20"/>
          <w:szCs w:val="20"/>
        </w:rPr>
      </w:pPr>
      <w:r>
        <w:rPr>
          <w:rFonts w:ascii="Arial" w:hAnsi="Arial" w:cs="Arial"/>
          <w:bCs/>
          <w:sz w:val="20"/>
          <w:szCs w:val="20"/>
        </w:rPr>
        <w:t>Il sottoscritto dichiara di essere informato, ai sensi e per gli effetti di cui all’art. 10 del D.Lgs 196/2003 che i dati personali raccolti saranno trattati, anche con strumenti informatici, esclusivamente nell’ambito del procedimento per il quale la presente dichiarazione viene resa.</w:t>
      </w:r>
    </w:p>
    <w:p w:rsidR="009E4225" w:rsidRPr="009E4225" w:rsidRDefault="009E4225" w:rsidP="009E4225">
      <w:pPr>
        <w:spacing w:line="360" w:lineRule="auto"/>
        <w:jc w:val="both"/>
        <w:rPr>
          <w:rFonts w:ascii="Arial" w:hAnsi="Arial" w:cs="Arial"/>
          <w:b/>
          <w:bCs/>
          <w:sz w:val="20"/>
          <w:szCs w:val="20"/>
          <w:u w:val="single"/>
        </w:rPr>
      </w:pPr>
      <w:r w:rsidRPr="009E4225">
        <w:rPr>
          <w:rFonts w:ascii="Arial" w:hAnsi="Arial" w:cs="Arial"/>
          <w:b/>
          <w:bCs/>
          <w:sz w:val="20"/>
          <w:szCs w:val="20"/>
          <w:u w:val="single"/>
        </w:rPr>
        <w:t>Si allega a pena di esclusione:</w:t>
      </w:r>
    </w:p>
    <w:p w:rsidR="009E4225" w:rsidRDefault="009E4225" w:rsidP="009E4225">
      <w:pPr>
        <w:pStyle w:val="Paragrafoelenco"/>
        <w:numPr>
          <w:ilvl w:val="0"/>
          <w:numId w:val="28"/>
        </w:numPr>
        <w:spacing w:line="360" w:lineRule="auto"/>
        <w:jc w:val="both"/>
        <w:rPr>
          <w:rFonts w:ascii="Arial" w:hAnsi="Arial" w:cs="Arial"/>
          <w:bCs/>
          <w:sz w:val="20"/>
          <w:szCs w:val="20"/>
        </w:rPr>
      </w:pPr>
      <w:r>
        <w:rPr>
          <w:rFonts w:ascii="Arial" w:hAnsi="Arial" w:cs="Arial"/>
          <w:bCs/>
          <w:sz w:val="20"/>
          <w:szCs w:val="20"/>
        </w:rPr>
        <w:t>Fotocopia documento di identità del Legale Rappresentante o dei firmatari</w:t>
      </w:r>
    </w:p>
    <w:p w:rsidR="009E4225" w:rsidRDefault="009E4225" w:rsidP="009E4225">
      <w:pPr>
        <w:pStyle w:val="Paragrafoelenco"/>
        <w:numPr>
          <w:ilvl w:val="0"/>
          <w:numId w:val="28"/>
        </w:numPr>
        <w:spacing w:line="360" w:lineRule="auto"/>
        <w:jc w:val="both"/>
        <w:rPr>
          <w:rFonts w:ascii="Arial" w:hAnsi="Arial" w:cs="Arial"/>
          <w:bCs/>
          <w:sz w:val="20"/>
          <w:szCs w:val="20"/>
        </w:rPr>
      </w:pPr>
      <w:r>
        <w:rPr>
          <w:rFonts w:ascii="Arial" w:hAnsi="Arial" w:cs="Arial"/>
          <w:bCs/>
          <w:sz w:val="20"/>
          <w:szCs w:val="20"/>
        </w:rPr>
        <w:t>Copia dell’avviso di accreditamento debitamente timbrato e firmato dal titolare o legale rappresentante in ogni facciata, in segno di piena conoscenza e accettazione delle disposizioni in esso contenute</w:t>
      </w:r>
      <w:r w:rsidR="00A552AE">
        <w:rPr>
          <w:rFonts w:ascii="Arial" w:hAnsi="Arial" w:cs="Arial"/>
          <w:bCs/>
          <w:sz w:val="20"/>
          <w:szCs w:val="20"/>
        </w:rPr>
        <w:t>. Nel caso di raggruppamenti di imprese non ancora costituiti, ciascuna impresa/cooperativa facente parte del raggruppamento dovrà sottoscrivere la medesima copia dell’avviso</w:t>
      </w:r>
    </w:p>
    <w:p w:rsidR="00A552AE" w:rsidRDefault="00A552AE" w:rsidP="009E4225">
      <w:pPr>
        <w:pStyle w:val="Paragrafoelenco"/>
        <w:numPr>
          <w:ilvl w:val="0"/>
          <w:numId w:val="28"/>
        </w:numPr>
        <w:spacing w:line="360" w:lineRule="auto"/>
        <w:jc w:val="both"/>
        <w:rPr>
          <w:rFonts w:ascii="Arial" w:hAnsi="Arial" w:cs="Arial"/>
          <w:bCs/>
          <w:sz w:val="20"/>
          <w:szCs w:val="20"/>
        </w:rPr>
      </w:pPr>
      <w:r>
        <w:rPr>
          <w:rFonts w:ascii="Arial" w:hAnsi="Arial" w:cs="Arial"/>
          <w:bCs/>
          <w:sz w:val="20"/>
          <w:szCs w:val="20"/>
        </w:rPr>
        <w:t>Allegato 2 “DGUE”</w:t>
      </w:r>
    </w:p>
    <w:p w:rsidR="00A552AE" w:rsidRDefault="00A552AE" w:rsidP="009E4225">
      <w:pPr>
        <w:pStyle w:val="Paragrafoelenco"/>
        <w:numPr>
          <w:ilvl w:val="0"/>
          <w:numId w:val="28"/>
        </w:numPr>
        <w:spacing w:line="360" w:lineRule="auto"/>
        <w:jc w:val="both"/>
        <w:rPr>
          <w:rFonts w:ascii="Arial" w:hAnsi="Arial" w:cs="Arial"/>
          <w:bCs/>
          <w:sz w:val="20"/>
          <w:szCs w:val="20"/>
        </w:rPr>
      </w:pPr>
      <w:r>
        <w:rPr>
          <w:rFonts w:ascii="Arial" w:hAnsi="Arial" w:cs="Arial"/>
          <w:bCs/>
          <w:sz w:val="20"/>
          <w:szCs w:val="20"/>
        </w:rPr>
        <w:t>Eventuale altra documentazione relativa ad alcuni punti della presente dichiarazione;</w:t>
      </w:r>
    </w:p>
    <w:p w:rsidR="00A552AE" w:rsidRDefault="00A552AE" w:rsidP="009E4225">
      <w:pPr>
        <w:pStyle w:val="Paragrafoelenco"/>
        <w:numPr>
          <w:ilvl w:val="0"/>
          <w:numId w:val="28"/>
        </w:numPr>
        <w:spacing w:line="360" w:lineRule="auto"/>
        <w:jc w:val="both"/>
        <w:rPr>
          <w:rFonts w:ascii="Arial" w:hAnsi="Arial" w:cs="Arial"/>
          <w:bCs/>
          <w:sz w:val="20"/>
          <w:szCs w:val="20"/>
        </w:rPr>
      </w:pPr>
      <w:r>
        <w:rPr>
          <w:rFonts w:ascii="Arial" w:hAnsi="Arial" w:cs="Arial"/>
          <w:bCs/>
          <w:sz w:val="20"/>
          <w:szCs w:val="20"/>
        </w:rPr>
        <w:t>Carta dei Servizi.</w:t>
      </w:r>
    </w:p>
    <w:p w:rsidR="00A552AE" w:rsidRDefault="00A552AE" w:rsidP="00A552AE">
      <w:pPr>
        <w:spacing w:line="360" w:lineRule="auto"/>
        <w:jc w:val="both"/>
        <w:rPr>
          <w:rFonts w:ascii="Arial" w:hAnsi="Arial" w:cs="Arial"/>
          <w:bCs/>
          <w:sz w:val="20"/>
          <w:szCs w:val="20"/>
        </w:rPr>
      </w:pPr>
      <w:r>
        <w:rPr>
          <w:rFonts w:ascii="Arial" w:hAnsi="Arial" w:cs="Arial"/>
          <w:bCs/>
          <w:sz w:val="20"/>
          <w:szCs w:val="20"/>
        </w:rPr>
        <w:t>Luogo e data _______________________</w:t>
      </w:r>
    </w:p>
    <w:p w:rsidR="00A552AE" w:rsidRDefault="00A552AE" w:rsidP="00A552AE">
      <w:pPr>
        <w:spacing w:line="360" w:lineRule="auto"/>
        <w:jc w:val="both"/>
        <w:rPr>
          <w:rFonts w:ascii="Arial" w:hAnsi="Arial" w:cs="Arial"/>
          <w:bCs/>
          <w:sz w:val="20"/>
          <w:szCs w:val="20"/>
        </w:rPr>
      </w:pPr>
    </w:p>
    <w:p w:rsidR="00A552AE" w:rsidRPr="00A552AE" w:rsidRDefault="00A552AE" w:rsidP="00A552AE">
      <w:pPr>
        <w:spacing w:line="360" w:lineRule="auto"/>
        <w:jc w:val="both"/>
        <w:rPr>
          <w:rFonts w:ascii="Arial" w:hAnsi="Arial" w:cs="Arial"/>
          <w:bCs/>
          <w:sz w:val="20"/>
          <w:szCs w:val="20"/>
        </w:rPr>
      </w:pPr>
      <w:r>
        <w:rPr>
          <w:rFonts w:ascii="Arial" w:hAnsi="Arial" w:cs="Arial"/>
          <w:bCs/>
          <w:sz w:val="20"/>
          <w:szCs w:val="20"/>
        </w:rPr>
        <w:t>IL LEGALE RAPPRESENTANTE _______________________________________</w:t>
      </w:r>
    </w:p>
    <w:p w:rsidR="009E4225" w:rsidRPr="001C057C" w:rsidRDefault="009E4225" w:rsidP="009E4225">
      <w:pPr>
        <w:pStyle w:val="Paragrafoelenco"/>
        <w:spacing w:line="360" w:lineRule="auto"/>
        <w:ind w:left="0"/>
        <w:jc w:val="both"/>
        <w:rPr>
          <w:rFonts w:ascii="Arial" w:hAnsi="Arial" w:cs="Arial"/>
          <w:bCs/>
          <w:sz w:val="20"/>
          <w:szCs w:val="20"/>
        </w:rPr>
      </w:pPr>
    </w:p>
    <w:sectPr w:rsidR="009E4225" w:rsidRPr="001C057C" w:rsidSect="00E45A6E">
      <w:headerReference w:type="default" r:id="rId7"/>
      <w:footerReference w:type="default" r:id="rId8"/>
      <w:pgSz w:w="11906" w:h="16838"/>
      <w:pgMar w:top="1417" w:right="1134" w:bottom="709" w:left="1134" w:header="4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36" w:rsidRDefault="008F5B36" w:rsidP="00B571BA">
      <w:pPr>
        <w:spacing w:after="0" w:line="240" w:lineRule="auto"/>
      </w:pPr>
      <w:r>
        <w:separator/>
      </w:r>
    </w:p>
  </w:endnote>
  <w:endnote w:type="continuationSeparator" w:id="0">
    <w:p w:rsidR="008F5B36" w:rsidRDefault="008F5B36" w:rsidP="00B5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NZTS Z+ Times">
    <w:altName w:val="Times New Roman"/>
    <w:panose1 w:val="00000000000000000000"/>
    <w:charset w:val="00"/>
    <w:family w:val="roman"/>
    <w:notTrueType/>
    <w:pitch w:val="default"/>
    <w:sig w:usb0="00000003" w:usb1="00000000" w:usb2="00000000" w:usb3="00000000" w:csb0="00000001" w:csb1="00000000"/>
  </w:font>
  <w:font w:name="Copperplate Gothic Light">
    <w:altName w:val="Sitka Small"/>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BA" w:rsidRDefault="00B571BA" w:rsidP="00B571BA">
    <w:pPr>
      <w:pStyle w:val="Pidipagina"/>
      <w:jc w:val="center"/>
    </w:pPr>
  </w:p>
  <w:p w:rsidR="00B571BA" w:rsidRPr="00F624A7" w:rsidRDefault="00B571BA" w:rsidP="00B571BA">
    <w:pPr>
      <w:pStyle w:val="Pidipagina"/>
      <w:pBdr>
        <w:top w:val="single" w:sz="6" w:space="1" w:color="EDBE49"/>
      </w:pBdr>
      <w:jc w:val="center"/>
      <w:rPr>
        <w:rFonts w:ascii="Arial" w:hAnsi="Arial" w:cs="Arial"/>
        <w:color w:val="7F7F7F" w:themeColor="text1" w:themeTint="80"/>
        <w:sz w:val="20"/>
        <w:szCs w:val="20"/>
      </w:rPr>
    </w:pPr>
    <w:r w:rsidRPr="00C747A1">
      <w:rPr>
        <w:color w:val="7F7F7F" w:themeColor="text1" w:themeTint="80"/>
      </w:rPr>
      <w:t xml:space="preserve"> </w:t>
    </w:r>
    <w:r w:rsidRPr="00F624A7">
      <w:rPr>
        <w:rFonts w:ascii="Arial" w:hAnsi="Arial" w:cs="Arial"/>
        <w:color w:val="7F7F7F" w:themeColor="text1" w:themeTint="80"/>
        <w:sz w:val="20"/>
        <w:szCs w:val="20"/>
      </w:rPr>
      <w:t xml:space="preserve">Via Carlo Felice, 201 - 09025 Sanluri -  CF </w:t>
    </w:r>
    <w:r w:rsidR="00000A05" w:rsidRPr="00F624A7">
      <w:rPr>
        <w:rFonts w:ascii="Arial" w:hAnsi="Arial" w:cs="Arial"/>
        <w:color w:val="7F7F7F" w:themeColor="text1" w:themeTint="80"/>
        <w:sz w:val="20"/>
        <w:szCs w:val="20"/>
      </w:rPr>
      <w:t>82002670923 - P.I.00600740922</w:t>
    </w:r>
  </w:p>
  <w:p w:rsidR="00B571BA" w:rsidRPr="00F624A7" w:rsidRDefault="00000A05" w:rsidP="00B571BA">
    <w:pPr>
      <w:pStyle w:val="Pidipagina"/>
      <w:jc w:val="center"/>
      <w:rPr>
        <w:rFonts w:ascii="Arial" w:hAnsi="Arial" w:cs="Arial"/>
        <w:color w:val="7F7F7F" w:themeColor="text1" w:themeTint="80"/>
        <w:sz w:val="20"/>
        <w:szCs w:val="20"/>
      </w:rPr>
    </w:pPr>
    <w:r w:rsidRPr="00F624A7">
      <w:rPr>
        <w:rFonts w:ascii="Arial" w:hAnsi="Arial" w:cs="Arial"/>
        <w:color w:val="7F7F7F" w:themeColor="text1" w:themeTint="80"/>
        <w:sz w:val="20"/>
        <w:szCs w:val="20"/>
      </w:rPr>
      <w:t xml:space="preserve">Pec: </w:t>
    </w:r>
    <w:hyperlink r:id="rId1" w:history="1">
      <w:r w:rsidRPr="00F624A7">
        <w:rPr>
          <w:rStyle w:val="Collegamentoipertestuale"/>
          <w:rFonts w:ascii="Arial" w:hAnsi="Arial" w:cs="Arial"/>
          <w:sz w:val="20"/>
          <w:szCs w:val="20"/>
        </w:rPr>
        <w:t>protocollo@pec.comune.sanluri.su.it</w:t>
      </w:r>
    </w:hyperlink>
    <w:r w:rsidRPr="00F624A7">
      <w:rPr>
        <w:rFonts w:ascii="Arial" w:hAnsi="Arial" w:cs="Arial"/>
        <w:color w:val="7F7F7F" w:themeColor="text1" w:themeTint="80"/>
        <w:sz w:val="20"/>
        <w:szCs w:val="20"/>
      </w:rPr>
      <w:t xml:space="preserve">; e-mail </w:t>
    </w:r>
    <w:hyperlink r:id="rId2" w:history="1">
      <w:r w:rsidRPr="00F624A7">
        <w:rPr>
          <w:rStyle w:val="Collegamentoipertestuale"/>
          <w:rFonts w:ascii="Arial" w:hAnsi="Arial" w:cs="Arial"/>
          <w:sz w:val="20"/>
          <w:szCs w:val="20"/>
        </w:rPr>
        <w:t>protocollo@comune.sanluri.su.it</w:t>
      </w:r>
    </w:hyperlink>
    <w:r w:rsidRPr="00F624A7">
      <w:rPr>
        <w:rFonts w:ascii="Arial" w:hAnsi="Arial" w:cs="Arial"/>
        <w:color w:val="7F7F7F" w:themeColor="text1" w:themeTint="80"/>
        <w:sz w:val="20"/>
        <w:szCs w:val="20"/>
      </w:rPr>
      <w:t xml:space="preserve"> - tel. 07093831</w:t>
    </w:r>
  </w:p>
  <w:p w:rsidR="0028366B" w:rsidRPr="00F624A7" w:rsidRDefault="0028366B" w:rsidP="00B571BA">
    <w:pPr>
      <w:pStyle w:val="Pidipagina"/>
      <w:jc w:val="center"/>
      <w:rPr>
        <w:rFonts w:ascii="Arial" w:hAnsi="Arial" w:cs="Arial"/>
        <w:color w:val="7F7F7F" w:themeColor="text1" w:themeTint="80"/>
        <w:sz w:val="20"/>
        <w:szCs w:val="20"/>
      </w:rPr>
    </w:pPr>
    <w:r w:rsidRPr="00F624A7">
      <w:rPr>
        <w:rFonts w:ascii="Arial" w:hAnsi="Arial" w:cs="Arial"/>
        <w:color w:val="7F7F7F" w:themeColor="text1" w:themeTint="80"/>
        <w:sz w:val="20"/>
        <w:szCs w:val="20"/>
      </w:rPr>
      <w:t>Sito web: https://comune.sanluri.su.it/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36" w:rsidRDefault="008F5B36" w:rsidP="00B571BA">
      <w:pPr>
        <w:spacing w:after="0" w:line="240" w:lineRule="auto"/>
      </w:pPr>
      <w:r>
        <w:separator/>
      </w:r>
    </w:p>
  </w:footnote>
  <w:footnote w:type="continuationSeparator" w:id="0">
    <w:p w:rsidR="008F5B36" w:rsidRDefault="008F5B36" w:rsidP="00B5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BA" w:rsidRDefault="00B571BA" w:rsidP="00C747A1">
    <w:pPr>
      <w:pStyle w:val="Intestazione"/>
      <w:jc w:val="center"/>
    </w:pPr>
    <w:r>
      <w:rPr>
        <w:noProof/>
        <w:lang w:eastAsia="it-IT"/>
      </w:rPr>
      <w:drawing>
        <wp:inline distT="0" distB="0" distL="0" distR="0" wp14:anchorId="706AA384" wp14:editId="460FDF89">
          <wp:extent cx="2941200" cy="136800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rCart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1200" cy="1368000"/>
                  </a:xfrm>
                  <a:prstGeom prst="rect">
                    <a:avLst/>
                  </a:prstGeom>
                </pic:spPr>
              </pic:pic>
            </a:graphicData>
          </a:graphic>
        </wp:inline>
      </w:drawing>
    </w:r>
  </w:p>
  <w:p w:rsidR="00C747A1" w:rsidRDefault="00C747A1" w:rsidP="00C747A1">
    <w:pPr>
      <w:pStyle w:val="Intestazione"/>
      <w:pBdr>
        <w:bottom w:val="single" w:sz="6" w:space="1" w:color="EDBE49"/>
      </w:pBdr>
      <w:jc w:val="center"/>
    </w:pPr>
  </w:p>
  <w:p w:rsidR="00C747A1" w:rsidRPr="00C747A1" w:rsidRDefault="000A4432" w:rsidP="00C747A1">
    <w:pPr>
      <w:pStyle w:val="Intestazione"/>
      <w:jc w:val="center"/>
      <w:rPr>
        <w:rFonts w:ascii="Copperplate Gothic Light" w:hAnsi="Copperplate Gothic Light"/>
        <w:color w:val="7F7F7F" w:themeColor="text1" w:themeTint="80"/>
        <w:sz w:val="28"/>
        <w:szCs w:val="28"/>
      </w:rPr>
    </w:pPr>
    <w:r>
      <w:rPr>
        <w:rFonts w:ascii="Copperplate Gothic Light" w:hAnsi="Copperplate Gothic Light"/>
        <w:color w:val="7F7F7F" w:themeColor="text1" w:themeTint="80"/>
        <w:sz w:val="28"/>
        <w:szCs w:val="28"/>
      </w:rPr>
      <w:t xml:space="preserve">Area </w:t>
    </w:r>
    <w:r w:rsidR="00191843">
      <w:rPr>
        <w:rFonts w:ascii="Copperplate Gothic Light" w:hAnsi="Copperplate Gothic Light"/>
        <w:color w:val="7F7F7F" w:themeColor="text1" w:themeTint="80"/>
        <w:sz w:val="28"/>
        <w:szCs w:val="28"/>
      </w:rPr>
      <w:t>sociale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Symbol" w:hAnsi="Symbol" w:cs="Times New Roman" w:hint="default"/>
      </w:rPr>
    </w:lvl>
  </w:abstractNum>
  <w:abstractNum w:abstractNumId="2" w15:restartNumberingAfterBreak="0">
    <w:nsid w:val="00000003"/>
    <w:multiLevelType w:val="singleLevel"/>
    <w:tmpl w:val="00000003"/>
    <w:name w:val="WW8Num3"/>
    <w:lvl w:ilvl="0">
      <w:start w:val="14"/>
      <w:numFmt w:val="bullet"/>
      <w:lvlText w:val="-"/>
      <w:lvlJc w:val="left"/>
      <w:pPr>
        <w:tabs>
          <w:tab w:val="num" w:pos="360"/>
        </w:tabs>
        <w:ind w:left="360" w:hanging="360"/>
      </w:pPr>
      <w:rPr>
        <w:rFonts w:ascii="Times New Roman" w:hAnsi="Times New Roman" w:cs="Symbol" w:hint="default"/>
      </w:rPr>
    </w:lvl>
  </w:abstractNum>
  <w:abstractNum w:abstractNumId="3" w15:restartNumberingAfterBreak="0">
    <w:nsid w:val="00000004"/>
    <w:multiLevelType w:val="singleLevel"/>
    <w:tmpl w:val="04100017"/>
    <w:lvl w:ilvl="0">
      <w:start w:val="1"/>
      <w:numFmt w:val="lowerLetter"/>
      <w:pStyle w:val="Titolo8"/>
      <w:lvlText w:val="%1)"/>
      <w:lvlJc w:val="left"/>
      <w:pPr>
        <w:ind w:left="720" w:hanging="360"/>
      </w:pPr>
      <w:rPr>
        <w:rFonts w:cs="Symbol" w:hint="default"/>
        <w:color w:val="auto"/>
      </w:rPr>
    </w:lvl>
  </w:abstractNum>
  <w:abstractNum w:abstractNumId="4" w15:restartNumberingAfterBreak="0">
    <w:nsid w:val="00000006"/>
    <w:multiLevelType w:val="multilevel"/>
    <w:tmpl w:val="27F653DC"/>
    <w:name w:val="WW8Num7"/>
    <w:lvl w:ilvl="0">
      <w:start w:val="1"/>
      <w:numFmt w:val="upperLetter"/>
      <w:lvlText w:val="%1."/>
      <w:lvlJc w:val="left"/>
      <w:pPr>
        <w:tabs>
          <w:tab w:val="num" w:pos="720"/>
        </w:tabs>
        <w:ind w:left="720" w:hanging="360"/>
      </w:pPr>
      <w:rPr>
        <w:rFonts w:ascii="Symbol" w:hAnsi="Symbol" w:cs="Symbol" w:hint="default"/>
      </w:rPr>
    </w:lvl>
    <w:lvl w:ilvl="1">
      <w:numFmt w:val="bullet"/>
      <w:lvlText w:val="-"/>
      <w:lvlJc w:val="left"/>
      <w:pPr>
        <w:tabs>
          <w:tab w:val="num" w:pos="1440"/>
        </w:tabs>
        <w:ind w:left="1440" w:hanging="360"/>
      </w:pPr>
      <w:rPr>
        <w:rFonts w:ascii="Bookman Old Style" w:eastAsia="Times New Roman" w:hAnsi="Bookman Old Style" w:hint="default"/>
        <w:color w:val="000000"/>
      </w:rPr>
    </w:lvl>
    <w:lvl w:ilvl="2">
      <w:start w:val="1"/>
      <w:numFmt w:val="decimal"/>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hint="default"/>
        <w:b/>
      </w:rPr>
    </w:lvl>
    <w:lvl w:ilvl="4">
      <w:start w:val="1"/>
      <w:numFmt w:val="decimal"/>
      <w:lvlText w:val="%5"/>
      <w:lvlJc w:val="left"/>
      <w:pPr>
        <w:tabs>
          <w:tab w:val="num" w:pos="3600"/>
        </w:tabs>
        <w:ind w:left="3600" w:hanging="360"/>
      </w:pPr>
      <w:rPr>
        <w:rFonts w:ascii="Wingdings" w:hAnsi="Wingdings" w:cs="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0410000F"/>
    <w:lvl w:ilvl="0">
      <w:start w:val="1"/>
      <w:numFmt w:val="decimal"/>
      <w:lvlText w:val="%1."/>
      <w:lvlJc w:val="left"/>
      <w:pPr>
        <w:ind w:left="720" w:hanging="360"/>
      </w:pPr>
      <w:rPr>
        <w:rFonts w:hint="default"/>
      </w:rPr>
    </w:lvl>
  </w:abstractNum>
  <w:abstractNum w:abstractNumId="6" w15:restartNumberingAfterBreak="0">
    <w:nsid w:val="00000009"/>
    <w:multiLevelType w:val="singleLevel"/>
    <w:tmpl w:val="00000009"/>
    <w:name w:val="WW8Num10"/>
    <w:lvl w:ilvl="0">
      <w:start w:val="1"/>
      <w:numFmt w:val="decimal"/>
      <w:lvlText w:val="%1)"/>
      <w:lvlJc w:val="left"/>
      <w:pPr>
        <w:tabs>
          <w:tab w:val="num" w:pos="502"/>
        </w:tabs>
        <w:ind w:left="502" w:hanging="360"/>
      </w:pPr>
      <w:rPr>
        <w:rFonts w:cs="Times New Roman"/>
      </w:rPr>
    </w:lvl>
  </w:abstractNum>
  <w:abstractNum w:abstractNumId="7" w15:restartNumberingAfterBreak="0">
    <w:nsid w:val="0000000A"/>
    <w:multiLevelType w:val="singleLevel"/>
    <w:tmpl w:val="04100001"/>
    <w:lvl w:ilvl="0">
      <w:start w:val="1"/>
      <w:numFmt w:val="bullet"/>
      <w:lvlText w:val=""/>
      <w:lvlJc w:val="left"/>
      <w:pPr>
        <w:ind w:left="720" w:hanging="360"/>
      </w:pPr>
      <w:rPr>
        <w:rFonts w:ascii="Symbol" w:hAnsi="Symbol" w:hint="default"/>
      </w:rPr>
    </w:lvl>
  </w:abstractNum>
  <w:abstractNum w:abstractNumId="8" w15:restartNumberingAfterBreak="0">
    <w:nsid w:val="0000000B"/>
    <w:multiLevelType w:val="multilevel"/>
    <w:tmpl w:val="07A46A14"/>
    <w:name w:val="WW8Num12"/>
    <w:lvl w:ilvl="0">
      <w:start w:val="1"/>
      <w:numFmt w:val="upperLetter"/>
      <w:lvlText w:val="%1."/>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hint="default"/>
        <w:b/>
      </w:rPr>
    </w:lvl>
    <w:lvl w:ilvl="4">
      <w:start w:val="1"/>
      <w:numFmt w:val="decimal"/>
      <w:lvlText w:val="%5"/>
      <w:lvlJc w:val="left"/>
      <w:pPr>
        <w:tabs>
          <w:tab w:val="num" w:pos="3600"/>
        </w:tabs>
        <w:ind w:left="3600" w:hanging="360"/>
      </w:pPr>
      <w:rPr>
        <w:rFonts w:ascii="Wingdings" w:hAnsi="Wingdings" w:cs="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15D702A"/>
    <w:multiLevelType w:val="hybridMultilevel"/>
    <w:tmpl w:val="ABAA2002"/>
    <w:lvl w:ilvl="0" w:tplc="5A90B07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097F753F"/>
    <w:multiLevelType w:val="hybridMultilevel"/>
    <w:tmpl w:val="66DEC2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7DD4136"/>
    <w:multiLevelType w:val="hybridMultilevel"/>
    <w:tmpl w:val="DC1CDB48"/>
    <w:lvl w:ilvl="0" w:tplc="1DF0F830">
      <w:start w:val="5"/>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18842FF3"/>
    <w:multiLevelType w:val="hybridMultilevel"/>
    <w:tmpl w:val="84E6E9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A113E85"/>
    <w:multiLevelType w:val="hybridMultilevel"/>
    <w:tmpl w:val="9E48D3AC"/>
    <w:lvl w:ilvl="0" w:tplc="5E3CBCA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27B4D4A"/>
    <w:multiLevelType w:val="hybridMultilevel"/>
    <w:tmpl w:val="12BC339C"/>
    <w:lvl w:ilvl="0" w:tplc="9ABC9870">
      <w:start w:val="1"/>
      <w:numFmt w:val="upperLetter"/>
      <w:lvlText w:val="%1)"/>
      <w:lvlJc w:val="left"/>
      <w:pPr>
        <w:ind w:left="1080" w:hanging="360"/>
      </w:pPr>
      <w:rPr>
        <w:rFonts w:cs="Arial"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A6155C6"/>
    <w:multiLevelType w:val="hybridMultilevel"/>
    <w:tmpl w:val="C480F0BE"/>
    <w:lvl w:ilvl="0" w:tplc="B30A2F4A">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20F78C6"/>
    <w:multiLevelType w:val="hybridMultilevel"/>
    <w:tmpl w:val="2456479C"/>
    <w:lvl w:ilvl="0" w:tplc="D2D6178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A7FF9"/>
    <w:multiLevelType w:val="hybridMultilevel"/>
    <w:tmpl w:val="88BE6BB4"/>
    <w:lvl w:ilvl="0" w:tplc="5A90B0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707EFB"/>
    <w:multiLevelType w:val="hybridMultilevel"/>
    <w:tmpl w:val="F800A0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875A2"/>
    <w:multiLevelType w:val="hybridMultilevel"/>
    <w:tmpl w:val="1BDE994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51C4D0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F23169"/>
    <w:multiLevelType w:val="hybridMultilevel"/>
    <w:tmpl w:val="945AB01C"/>
    <w:lvl w:ilvl="0" w:tplc="43E05ED6">
      <w:start w:val="1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BD600E"/>
    <w:multiLevelType w:val="hybridMultilevel"/>
    <w:tmpl w:val="8A707F5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3972884"/>
    <w:multiLevelType w:val="hybridMultilevel"/>
    <w:tmpl w:val="2AA2EB2C"/>
    <w:lvl w:ilvl="0" w:tplc="8788ED0A">
      <w:numFmt w:val="bullet"/>
      <w:lvlText w:val="-"/>
      <w:lvlJc w:val="left"/>
      <w:pPr>
        <w:tabs>
          <w:tab w:val="num" w:pos="720"/>
        </w:tabs>
        <w:ind w:left="720" w:hanging="360"/>
      </w:pPr>
      <w:rPr>
        <w:rFonts w:ascii="Trebuchet MS" w:eastAsia="Times New Roman" w:hAnsi="Trebuchet MS" w:cs="Trebuchet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0E3990"/>
    <w:multiLevelType w:val="hybridMultilevel"/>
    <w:tmpl w:val="0E0C57C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171774"/>
    <w:multiLevelType w:val="hybridMultilevel"/>
    <w:tmpl w:val="D0AA9A72"/>
    <w:lvl w:ilvl="0" w:tplc="FBCC5890">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A648BF"/>
    <w:multiLevelType w:val="hybridMultilevel"/>
    <w:tmpl w:val="17B60456"/>
    <w:lvl w:ilvl="0" w:tplc="FBCC5890">
      <w:start w:val="4"/>
      <w:numFmt w:val="bullet"/>
      <w:pStyle w:val="Puntoelenco1"/>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19"/>
  </w:num>
  <w:num w:numId="9">
    <w:abstractNumId w:val="26"/>
  </w:num>
  <w:num w:numId="10">
    <w:abstractNumId w:val="25"/>
  </w:num>
  <w:num w:numId="11">
    <w:abstractNumId w:val="14"/>
  </w:num>
  <w:num w:numId="12">
    <w:abstractNumId w:val="18"/>
  </w:num>
  <w:num w:numId="13">
    <w:abstractNumId w:val="16"/>
  </w:num>
  <w:num w:numId="14">
    <w:abstractNumId w:val="24"/>
  </w:num>
  <w:num w:numId="15">
    <w:abstractNumId w:val="11"/>
  </w:num>
  <w:num w:numId="16">
    <w:abstractNumId w:val="12"/>
  </w:num>
  <w:num w:numId="17">
    <w:abstractNumId w:val="22"/>
  </w:num>
  <w:num w:numId="18">
    <w:abstractNumId w:val="20"/>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
  </w:num>
  <w:num w:numId="23">
    <w:abstractNumId w:val="2"/>
    <w:lvlOverride w:ilvl="0">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BA"/>
    <w:rsid w:val="00000A05"/>
    <w:rsid w:val="00015737"/>
    <w:rsid w:val="00027CF9"/>
    <w:rsid w:val="000A4432"/>
    <w:rsid w:val="000B1778"/>
    <w:rsid w:val="000F18B3"/>
    <w:rsid w:val="000F46BB"/>
    <w:rsid w:val="00121B1F"/>
    <w:rsid w:val="001477E2"/>
    <w:rsid w:val="00191843"/>
    <w:rsid w:val="001C057C"/>
    <w:rsid w:val="001F3890"/>
    <w:rsid w:val="0023704F"/>
    <w:rsid w:val="0028366B"/>
    <w:rsid w:val="002C6E83"/>
    <w:rsid w:val="00302BE2"/>
    <w:rsid w:val="00386740"/>
    <w:rsid w:val="003B18C2"/>
    <w:rsid w:val="003E09FB"/>
    <w:rsid w:val="003E4FA8"/>
    <w:rsid w:val="00425DBF"/>
    <w:rsid w:val="0047291A"/>
    <w:rsid w:val="004B3731"/>
    <w:rsid w:val="00504658"/>
    <w:rsid w:val="005449EC"/>
    <w:rsid w:val="00565D9B"/>
    <w:rsid w:val="005E4498"/>
    <w:rsid w:val="0064374D"/>
    <w:rsid w:val="00650A24"/>
    <w:rsid w:val="00682125"/>
    <w:rsid w:val="00687DB8"/>
    <w:rsid w:val="006C2C68"/>
    <w:rsid w:val="006C68DA"/>
    <w:rsid w:val="006C72E6"/>
    <w:rsid w:val="0073103B"/>
    <w:rsid w:val="00732C4D"/>
    <w:rsid w:val="00770724"/>
    <w:rsid w:val="007D55C9"/>
    <w:rsid w:val="007E0A11"/>
    <w:rsid w:val="00897800"/>
    <w:rsid w:val="008C4A47"/>
    <w:rsid w:val="008D4AE5"/>
    <w:rsid w:val="008F5B36"/>
    <w:rsid w:val="00913D01"/>
    <w:rsid w:val="00920F63"/>
    <w:rsid w:val="00930722"/>
    <w:rsid w:val="00960917"/>
    <w:rsid w:val="009A3850"/>
    <w:rsid w:val="009E4225"/>
    <w:rsid w:val="00A42D60"/>
    <w:rsid w:val="00A431C3"/>
    <w:rsid w:val="00A552AE"/>
    <w:rsid w:val="00A74B4E"/>
    <w:rsid w:val="00A832B3"/>
    <w:rsid w:val="00AA70CE"/>
    <w:rsid w:val="00AD0D83"/>
    <w:rsid w:val="00AE2891"/>
    <w:rsid w:val="00AE644C"/>
    <w:rsid w:val="00B2018E"/>
    <w:rsid w:val="00B338F0"/>
    <w:rsid w:val="00B349DB"/>
    <w:rsid w:val="00B571BA"/>
    <w:rsid w:val="00B73FD1"/>
    <w:rsid w:val="00BB2793"/>
    <w:rsid w:val="00C11829"/>
    <w:rsid w:val="00C747A1"/>
    <w:rsid w:val="00C945B9"/>
    <w:rsid w:val="00CB4F1D"/>
    <w:rsid w:val="00D045A1"/>
    <w:rsid w:val="00D16794"/>
    <w:rsid w:val="00D472DA"/>
    <w:rsid w:val="00D616C4"/>
    <w:rsid w:val="00D950FF"/>
    <w:rsid w:val="00DD0283"/>
    <w:rsid w:val="00DF11EE"/>
    <w:rsid w:val="00E004EA"/>
    <w:rsid w:val="00E42E70"/>
    <w:rsid w:val="00E45A6E"/>
    <w:rsid w:val="00E60E4B"/>
    <w:rsid w:val="00E75514"/>
    <w:rsid w:val="00E81778"/>
    <w:rsid w:val="00EB1D11"/>
    <w:rsid w:val="00F30D5C"/>
    <w:rsid w:val="00F3381A"/>
    <w:rsid w:val="00F4064B"/>
    <w:rsid w:val="00F624A7"/>
    <w:rsid w:val="00F75FB4"/>
    <w:rsid w:val="00FF1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842330C-7CE9-4D5A-B0DA-1A7C1042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7">
    <w:name w:val="heading 7"/>
    <w:basedOn w:val="Normale"/>
    <w:next w:val="Normale"/>
    <w:link w:val="Titolo7Carattere"/>
    <w:semiHidden/>
    <w:unhideWhenUsed/>
    <w:qFormat/>
    <w:rsid w:val="003B18C2"/>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itolo8">
    <w:name w:val="heading 8"/>
    <w:basedOn w:val="Normale"/>
    <w:next w:val="Normale"/>
    <w:link w:val="Titolo8Carattere"/>
    <w:semiHidden/>
    <w:unhideWhenUsed/>
    <w:qFormat/>
    <w:rsid w:val="003B18C2"/>
    <w:pPr>
      <w:numPr>
        <w:ilvl w:val="7"/>
        <w:numId w:val="2"/>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71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71BA"/>
  </w:style>
  <w:style w:type="paragraph" w:styleId="Pidipagina">
    <w:name w:val="footer"/>
    <w:basedOn w:val="Normale"/>
    <w:link w:val="PidipaginaCarattere"/>
    <w:uiPriority w:val="99"/>
    <w:unhideWhenUsed/>
    <w:rsid w:val="00B571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1BA"/>
  </w:style>
  <w:style w:type="paragraph" w:styleId="Testofumetto">
    <w:name w:val="Balloon Text"/>
    <w:basedOn w:val="Normale"/>
    <w:link w:val="TestofumettoCarattere"/>
    <w:uiPriority w:val="99"/>
    <w:semiHidden/>
    <w:unhideWhenUsed/>
    <w:rsid w:val="00B5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1BA"/>
    <w:rPr>
      <w:rFonts w:ascii="Tahoma" w:hAnsi="Tahoma" w:cs="Tahoma"/>
      <w:sz w:val="16"/>
      <w:szCs w:val="16"/>
    </w:rPr>
  </w:style>
  <w:style w:type="character" w:styleId="Collegamentoipertestuale">
    <w:name w:val="Hyperlink"/>
    <w:basedOn w:val="Carpredefinitoparagrafo"/>
    <w:uiPriority w:val="99"/>
    <w:unhideWhenUsed/>
    <w:rsid w:val="00C747A1"/>
    <w:rPr>
      <w:color w:val="0000FF" w:themeColor="hyperlink"/>
      <w:u w:val="single"/>
    </w:rPr>
  </w:style>
  <w:style w:type="paragraph" w:customStyle="1" w:styleId="Default">
    <w:name w:val="Default"/>
    <w:rsid w:val="008D4AE5"/>
    <w:pPr>
      <w:widowControl w:val="0"/>
      <w:suppressAutoHyphens/>
      <w:autoSpaceDE w:val="0"/>
      <w:spacing w:after="0" w:line="240" w:lineRule="auto"/>
    </w:pPr>
    <w:rPr>
      <w:rFonts w:ascii="NNZTS Z+ Times" w:eastAsia="Times New Roman" w:hAnsi="NNZTS Z+ Times" w:cs="NNZTS Z+ Times"/>
      <w:color w:val="000000"/>
      <w:sz w:val="24"/>
      <w:szCs w:val="24"/>
      <w:lang w:eastAsia="ar-SA"/>
    </w:rPr>
  </w:style>
  <w:style w:type="paragraph" w:customStyle="1" w:styleId="CM2">
    <w:name w:val="CM2"/>
    <w:basedOn w:val="Default"/>
    <w:next w:val="Default"/>
    <w:rsid w:val="008D4AE5"/>
    <w:pPr>
      <w:spacing w:line="418" w:lineRule="atLeast"/>
    </w:pPr>
    <w:rPr>
      <w:color w:val="auto"/>
    </w:rPr>
  </w:style>
  <w:style w:type="paragraph" w:styleId="Titolo">
    <w:name w:val="Title"/>
    <w:basedOn w:val="Normale"/>
    <w:next w:val="Sottotitolo"/>
    <w:link w:val="TitoloCarattere"/>
    <w:qFormat/>
    <w:rsid w:val="008D4AE5"/>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8D4AE5"/>
    <w:rPr>
      <w:rFonts w:ascii="Times New Roman" w:eastAsia="Times New Roman" w:hAnsi="Times New Roman" w:cs="Times New Roman"/>
      <w:b/>
      <w:bCs/>
      <w:sz w:val="24"/>
      <w:szCs w:val="24"/>
      <w:lang w:eastAsia="ar-SA"/>
    </w:rPr>
  </w:style>
  <w:style w:type="paragraph" w:customStyle="1" w:styleId="Puntoelenco1">
    <w:name w:val="Punto elenco1"/>
    <w:basedOn w:val="Normale"/>
    <w:rsid w:val="008D4AE5"/>
    <w:pPr>
      <w:numPr>
        <w:numId w:val="9"/>
      </w:numPr>
      <w:suppressAutoHyphens/>
      <w:spacing w:after="0" w:line="240" w:lineRule="auto"/>
    </w:pPr>
    <w:rPr>
      <w:rFonts w:ascii="Times New Roman" w:eastAsia="Times New Roman" w:hAnsi="Times New Roman" w:cs="Times New Roman"/>
      <w:sz w:val="20"/>
      <w:szCs w:val="20"/>
      <w:lang w:eastAsia="he-IL" w:bidi="he-IL"/>
    </w:rPr>
  </w:style>
  <w:style w:type="paragraph" w:styleId="Rientrocorpodeltesto2">
    <w:name w:val="Body Text Indent 2"/>
    <w:basedOn w:val="Normale"/>
    <w:link w:val="Rientrocorpodeltesto2Carattere"/>
    <w:rsid w:val="008D4AE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ientrocorpodeltesto2Carattere">
    <w:name w:val="Rientro corpo del testo 2 Carattere"/>
    <w:basedOn w:val="Carpredefinitoparagrafo"/>
    <w:link w:val="Rientrocorpodeltesto2"/>
    <w:rsid w:val="008D4AE5"/>
    <w:rPr>
      <w:rFonts w:ascii="Times New Roman" w:eastAsia="Times New Roman" w:hAnsi="Times New Roman" w:cs="Times New Roman"/>
      <w:sz w:val="24"/>
      <w:szCs w:val="24"/>
      <w:lang w:eastAsia="ar-SA"/>
    </w:rPr>
  </w:style>
  <w:style w:type="paragraph" w:styleId="Sottotitolo">
    <w:name w:val="Subtitle"/>
    <w:basedOn w:val="Normale"/>
    <w:next w:val="Normale"/>
    <w:link w:val="SottotitoloCarattere"/>
    <w:uiPriority w:val="11"/>
    <w:qFormat/>
    <w:rsid w:val="008D4AE5"/>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D4AE5"/>
    <w:rPr>
      <w:rFonts w:eastAsiaTheme="minorEastAsia"/>
      <w:color w:val="5A5A5A" w:themeColor="text1" w:themeTint="A5"/>
      <w:spacing w:val="15"/>
    </w:rPr>
  </w:style>
  <w:style w:type="table" w:styleId="Grigliatabella">
    <w:name w:val="Table Grid"/>
    <w:basedOn w:val="Tabellanormale"/>
    <w:uiPriority w:val="59"/>
    <w:rsid w:val="006C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basedOn w:val="Carpredefinitoparagrafo"/>
    <w:link w:val="Titolo7"/>
    <w:semiHidden/>
    <w:rsid w:val="003B18C2"/>
    <w:rPr>
      <w:rFonts w:ascii="Times New Roman" w:eastAsia="Times New Roman" w:hAnsi="Times New Roman" w:cs="Times New Roman"/>
      <w:sz w:val="24"/>
      <w:szCs w:val="24"/>
      <w:lang w:eastAsia="ar-SA"/>
    </w:rPr>
  </w:style>
  <w:style w:type="character" w:customStyle="1" w:styleId="Titolo8Carattere">
    <w:name w:val="Titolo 8 Carattere"/>
    <w:basedOn w:val="Carpredefinitoparagrafo"/>
    <w:link w:val="Titolo8"/>
    <w:semiHidden/>
    <w:rsid w:val="003B18C2"/>
    <w:rPr>
      <w:rFonts w:ascii="Times New Roman" w:eastAsia="Times New Roman" w:hAnsi="Times New Roman" w:cs="Times New Roman"/>
      <w:i/>
      <w:iCs/>
      <w:sz w:val="24"/>
      <w:szCs w:val="24"/>
      <w:lang w:eastAsia="ar-SA"/>
    </w:rPr>
  </w:style>
  <w:style w:type="paragraph" w:customStyle="1" w:styleId="sche3">
    <w:name w:val="sche_3"/>
    <w:rsid w:val="003B18C2"/>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Corpodeltesto21">
    <w:name w:val="Corpo del testo 21"/>
    <w:basedOn w:val="Normale"/>
    <w:rsid w:val="003B18C2"/>
    <w:pPr>
      <w:widowControl w:val="0"/>
      <w:suppressAutoHyphens/>
      <w:spacing w:after="0" w:line="360" w:lineRule="auto"/>
      <w:ind w:left="425"/>
      <w:jc w:val="both"/>
    </w:pPr>
    <w:rPr>
      <w:rFonts w:ascii="Arial" w:eastAsia="Times New Roman" w:hAnsi="Arial" w:cs="Arial"/>
      <w:sz w:val="20"/>
      <w:szCs w:val="20"/>
      <w:lang w:eastAsia="ar-SA"/>
    </w:rPr>
  </w:style>
  <w:style w:type="paragraph" w:styleId="Paragrafoelenco">
    <w:name w:val="List Paragraph"/>
    <w:basedOn w:val="Normale"/>
    <w:uiPriority w:val="34"/>
    <w:qFormat/>
    <w:rsid w:val="008C4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2835">
      <w:bodyDiv w:val="1"/>
      <w:marLeft w:val="0"/>
      <w:marRight w:val="0"/>
      <w:marTop w:val="0"/>
      <w:marBottom w:val="0"/>
      <w:divBdr>
        <w:top w:val="none" w:sz="0" w:space="0" w:color="auto"/>
        <w:left w:val="none" w:sz="0" w:space="0" w:color="auto"/>
        <w:bottom w:val="none" w:sz="0" w:space="0" w:color="auto"/>
        <w:right w:val="none" w:sz="0" w:space="0" w:color="auto"/>
      </w:divBdr>
    </w:div>
    <w:div w:id="24426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comune.sanluri.su.it" TargetMode="External"/><Relationship Id="rId1" Type="http://schemas.openxmlformats.org/officeDocument/2006/relationships/hyperlink" Target="mailto:protocollo@pec.comune.sanluri.s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6587</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Graziella Doi</cp:lastModifiedBy>
  <cp:revision>2</cp:revision>
  <cp:lastPrinted>2022-01-11T11:50:00Z</cp:lastPrinted>
  <dcterms:created xsi:type="dcterms:W3CDTF">2025-04-17T06:22:00Z</dcterms:created>
  <dcterms:modified xsi:type="dcterms:W3CDTF">2025-04-17T06:22:00Z</dcterms:modified>
</cp:coreProperties>
</file>